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4727B" w:rsidRDefault="00015B6C">
      <w:pPr>
        <w:tabs>
          <w:tab w:val="left" w:pos="1440"/>
          <w:tab w:val="left" w:pos="1620"/>
          <w:tab w:val="left" w:pos="1800"/>
        </w:tabs>
        <w:jc w:val="both"/>
        <w:rPr>
          <w:rFonts w:ascii="Verdana" w:hAnsi="Verdana" w:cs="Times New Roman"/>
          <w:sz w:val="17"/>
          <w:szCs w:val="17"/>
          <w:lang w:val="en-IN"/>
        </w:rPr>
      </w:pPr>
      <w:r w:rsidRPr="00015B6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2" o:spid="_x0000_s1026" type="#_x0000_t202" style="position:absolute;left:0;text-align:left;margin-left:29.9pt;margin-top:-5.3pt;width:439.65pt;height:43.35pt;z-index:251657728;visibility:visible;mso-wrap-distance-left:9.05pt;mso-wrap-distance-right:9.05pt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" strokeweight=".5pt">
            <v:fill r:id="rId7" o:title="" recolor="t" type="frame"/>
            <v:path arrowok="t"/>
            <v:textbox style="mso-next-textbox:# 2" inset="7.45pt,3.85pt,7.45pt,3.85pt">
              <w:txbxContent>
                <w:p w:rsidR="00D4727B" w:rsidRPr="00857DF9" w:rsidRDefault="003D37D8" w:rsidP="003D37D8">
                  <w:pPr>
                    <w:pStyle w:val="Heading1"/>
                    <w:keepNext/>
                    <w:numPr>
                      <w:ilvl w:val="0"/>
                      <w:numId w:val="0"/>
                    </w:numPr>
                    <w:ind w:left="432"/>
                    <w:jc w:val="center"/>
                    <w:rPr>
                      <w:rFonts w:ascii="Verdana" w:hAnsi="Verdana" w:cs="Times New Roman"/>
                      <w:b/>
                      <w:sz w:val="32"/>
                      <w:szCs w:val="32"/>
                    </w:rPr>
                  </w:pPr>
                  <w:r w:rsidRPr="00857DF9">
                    <w:rPr>
                      <w:rFonts w:ascii="Verdana" w:hAnsi="Verdana" w:cs="Times New Roman"/>
                      <w:b/>
                      <w:sz w:val="32"/>
                      <w:szCs w:val="32"/>
                    </w:rPr>
                    <w:t>Prasoon Shukla</w:t>
                  </w:r>
                </w:p>
                <w:p w:rsidR="00D4727B" w:rsidRDefault="00D4727B">
                  <w:pPr>
                    <w:rPr>
                      <w:sz w:val="4"/>
                      <w:szCs w:val="4"/>
                    </w:rPr>
                  </w:pPr>
                </w:p>
                <w:p w:rsidR="00D4727B" w:rsidRPr="00857DF9" w:rsidRDefault="00D4727B">
                  <w:pPr>
                    <w:tabs>
                      <w:tab w:val="left" w:pos="1440"/>
                      <w:tab w:val="left" w:pos="1620"/>
                      <w:tab w:val="left" w:pos="1800"/>
                    </w:tabs>
                    <w:jc w:val="center"/>
                    <w:rPr>
                      <w:rFonts w:ascii="Verdana" w:hAnsi="Verdana"/>
                      <w:bCs/>
                      <w:i/>
                      <w:sz w:val="20"/>
                      <w:szCs w:val="20"/>
                    </w:rPr>
                  </w:pPr>
                  <w:r w:rsidRPr="00857DF9">
                    <w:rPr>
                      <w:rFonts w:ascii="Verdana" w:hAnsi="Verdana" w:cs="Times New Roman"/>
                      <w:b/>
                      <w:i/>
                      <w:sz w:val="20"/>
                      <w:szCs w:val="20"/>
                    </w:rPr>
                    <w:t>Mobile:</w:t>
                  </w:r>
                  <w:r w:rsidR="0001754F">
                    <w:rPr>
                      <w:rFonts w:ascii="Verdana" w:hAnsi="Verdana"/>
                      <w:bCs/>
                      <w:i/>
                      <w:sz w:val="20"/>
                      <w:szCs w:val="20"/>
                    </w:rPr>
                    <w:t>704294</w:t>
                  </w:r>
                  <w:r w:rsidR="006C6F62">
                    <w:rPr>
                      <w:rFonts w:ascii="Verdana" w:hAnsi="Verdana"/>
                      <w:bCs/>
                      <w:i/>
                      <w:sz w:val="20"/>
                      <w:szCs w:val="20"/>
                    </w:rPr>
                    <w:t>3</w:t>
                  </w:r>
                  <w:r w:rsidR="00C80F9E">
                    <w:rPr>
                      <w:rFonts w:ascii="Verdana" w:hAnsi="Verdana"/>
                      <w:bCs/>
                      <w:i/>
                      <w:sz w:val="20"/>
                      <w:szCs w:val="20"/>
                    </w:rPr>
                    <w:t>3</w:t>
                  </w:r>
                  <w:r w:rsidR="00704AD3">
                    <w:rPr>
                      <w:rFonts w:ascii="Verdana" w:hAnsi="Verdana"/>
                      <w:bCs/>
                      <w:i/>
                      <w:sz w:val="20"/>
                      <w:szCs w:val="20"/>
                    </w:rPr>
                    <w:t>5</w:t>
                  </w:r>
                  <w:r w:rsidR="006C6F62">
                    <w:rPr>
                      <w:rFonts w:ascii="Verdana" w:hAnsi="Verdana"/>
                      <w:bCs/>
                      <w:i/>
                      <w:sz w:val="20"/>
                      <w:szCs w:val="20"/>
                    </w:rPr>
                    <w:t>55</w:t>
                  </w:r>
                  <w:r w:rsidR="003D37D8" w:rsidRPr="00857DF9">
                    <w:rPr>
                      <w:rFonts w:ascii="Verdana" w:hAnsi="Verdana"/>
                      <w:bCs/>
                      <w:i/>
                      <w:sz w:val="20"/>
                      <w:szCs w:val="20"/>
                    </w:rPr>
                    <w:t xml:space="preserve">; </w:t>
                  </w:r>
                  <w:r w:rsidRPr="00857DF9">
                    <w:rPr>
                      <w:rFonts w:ascii="Verdana" w:hAnsi="Verdana"/>
                      <w:bCs/>
                      <w:i/>
                      <w:sz w:val="20"/>
                      <w:szCs w:val="20"/>
                    </w:rPr>
                    <w:t xml:space="preserve">~ </w:t>
                  </w:r>
                  <w:r w:rsidRPr="00857DF9">
                    <w:rPr>
                      <w:rFonts w:ascii="Verdana" w:hAnsi="Verdana" w:cs="Times New Roman"/>
                      <w:b/>
                      <w:i/>
                      <w:sz w:val="20"/>
                      <w:szCs w:val="20"/>
                    </w:rPr>
                    <w:t>Email:</w:t>
                  </w:r>
                  <w:r w:rsidR="00C80F9E">
                    <w:rPr>
                      <w:rFonts w:ascii="Verdana" w:hAnsi="Verdana"/>
                      <w:bCs/>
                      <w:i/>
                      <w:sz w:val="20"/>
                      <w:szCs w:val="20"/>
                    </w:rPr>
                    <w:t>prasoon.shukla88</w:t>
                  </w:r>
                  <w:r w:rsidR="006A7768">
                    <w:rPr>
                      <w:rFonts w:ascii="Verdana" w:hAnsi="Verdana"/>
                      <w:bCs/>
                      <w:i/>
                      <w:sz w:val="20"/>
                      <w:szCs w:val="20"/>
                    </w:rPr>
                    <w:t>@g</w:t>
                  </w:r>
                  <w:r w:rsidR="003D37D8" w:rsidRPr="00857DF9">
                    <w:rPr>
                      <w:rFonts w:ascii="Verdana" w:hAnsi="Verdana"/>
                      <w:bCs/>
                      <w:i/>
                      <w:sz w:val="20"/>
                      <w:szCs w:val="20"/>
                    </w:rPr>
                    <w:t>mail.com</w:t>
                  </w:r>
                </w:p>
              </w:txbxContent>
            </v:textbox>
            <w10:wrap type="square"/>
          </v:shape>
        </w:pict>
      </w:r>
    </w:p>
    <w:p w:rsidR="00D4727B" w:rsidRDefault="00D4727B">
      <w:pPr>
        <w:tabs>
          <w:tab w:val="left" w:pos="1440"/>
          <w:tab w:val="left" w:pos="1620"/>
          <w:tab w:val="left" w:pos="1800"/>
        </w:tabs>
        <w:jc w:val="both"/>
        <w:rPr>
          <w:rFonts w:ascii="Verdana" w:hAnsi="Verdana" w:cs="Times New Roman"/>
          <w:sz w:val="17"/>
          <w:szCs w:val="17"/>
        </w:rPr>
      </w:pPr>
    </w:p>
    <w:p w:rsidR="00D4727B" w:rsidRDefault="00D4727B">
      <w:pPr>
        <w:tabs>
          <w:tab w:val="left" w:pos="1440"/>
          <w:tab w:val="left" w:pos="1620"/>
          <w:tab w:val="left" w:pos="1800"/>
        </w:tabs>
        <w:jc w:val="both"/>
        <w:rPr>
          <w:rFonts w:ascii="Verdana" w:hAnsi="Verdana" w:cs="Times New Roman"/>
          <w:sz w:val="17"/>
          <w:szCs w:val="17"/>
        </w:rPr>
      </w:pPr>
    </w:p>
    <w:p w:rsidR="00D4727B" w:rsidRDefault="00D4727B">
      <w:pPr>
        <w:tabs>
          <w:tab w:val="left" w:pos="1440"/>
          <w:tab w:val="left" w:pos="1620"/>
          <w:tab w:val="left" w:pos="1800"/>
        </w:tabs>
        <w:jc w:val="both"/>
        <w:rPr>
          <w:rFonts w:ascii="Verdana" w:hAnsi="Verdana" w:cs="Times New Roman"/>
          <w:sz w:val="17"/>
          <w:szCs w:val="17"/>
        </w:rPr>
      </w:pPr>
    </w:p>
    <w:p w:rsidR="00D4727B" w:rsidRDefault="00D4727B">
      <w:pPr>
        <w:tabs>
          <w:tab w:val="left" w:pos="1440"/>
          <w:tab w:val="left" w:pos="1620"/>
          <w:tab w:val="left" w:pos="1800"/>
        </w:tabs>
        <w:jc w:val="both"/>
        <w:rPr>
          <w:rFonts w:ascii="Verdana" w:hAnsi="Verdana" w:cs="Times New Roman"/>
          <w:sz w:val="17"/>
          <w:szCs w:val="17"/>
        </w:rPr>
      </w:pPr>
    </w:p>
    <w:p w:rsidR="00D4727B" w:rsidRDefault="00D4727B">
      <w:pPr>
        <w:tabs>
          <w:tab w:val="left" w:pos="1440"/>
          <w:tab w:val="left" w:pos="1620"/>
          <w:tab w:val="left" w:pos="1800"/>
        </w:tabs>
        <w:jc w:val="both"/>
        <w:rPr>
          <w:rFonts w:ascii="Verdana" w:hAnsi="Verdana" w:cs="Times New Roman"/>
          <w:sz w:val="17"/>
          <w:szCs w:val="17"/>
        </w:rPr>
      </w:pPr>
    </w:p>
    <w:p w:rsidR="00D4727B" w:rsidRPr="00857DF9" w:rsidRDefault="00D472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40"/>
          <w:tab w:val="left" w:pos="1620"/>
          <w:tab w:val="left" w:pos="1800"/>
        </w:tabs>
        <w:jc w:val="center"/>
        <w:rPr>
          <w:rFonts w:ascii="Verdana" w:hAnsi="Verdana" w:cs="Times New Roman"/>
          <w:b/>
          <w:i/>
        </w:rPr>
      </w:pPr>
      <w:r w:rsidRPr="00857DF9">
        <w:rPr>
          <w:rFonts w:ascii="Verdana" w:hAnsi="Verdana" w:cs="Times New Roman"/>
          <w:b/>
          <w:i/>
        </w:rPr>
        <w:t>Seeking assignments in Sales &amp; Marketing with an organisation of repute</w:t>
      </w:r>
    </w:p>
    <w:p w:rsidR="00135F0F" w:rsidRDefault="00135F0F">
      <w:pPr>
        <w:jc w:val="both"/>
        <w:rPr>
          <w:rFonts w:ascii="Verdana" w:hAnsi="Verdana" w:cs="Times New Roman"/>
          <w:sz w:val="17"/>
          <w:szCs w:val="17"/>
        </w:rPr>
      </w:pPr>
    </w:p>
    <w:p w:rsidR="00135F0F" w:rsidRDefault="00135F0F">
      <w:pPr>
        <w:jc w:val="both"/>
        <w:rPr>
          <w:rFonts w:ascii="Verdana" w:hAnsi="Verdana" w:cs="Times New Roman"/>
          <w:sz w:val="17"/>
          <w:szCs w:val="17"/>
        </w:rPr>
      </w:pPr>
    </w:p>
    <w:p w:rsidR="00D4727B" w:rsidRPr="00070864" w:rsidRDefault="00D4727B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E0E0E0"/>
        <w:jc w:val="center"/>
        <w:rPr>
          <w:rFonts w:ascii="Verdana" w:hAnsi="Verdana" w:cs="Times New Roman"/>
          <w:b/>
          <w:i/>
          <w:sz w:val="22"/>
          <w:szCs w:val="22"/>
        </w:rPr>
      </w:pPr>
      <w:r w:rsidRPr="00070864">
        <w:rPr>
          <w:rFonts w:ascii="Verdana" w:hAnsi="Verdana" w:cs="Times New Roman"/>
          <w:b/>
          <w:i/>
          <w:sz w:val="22"/>
          <w:szCs w:val="22"/>
        </w:rPr>
        <w:t>SYNOPSIS</w:t>
      </w:r>
    </w:p>
    <w:p w:rsidR="00135F0F" w:rsidRDefault="00135F0F">
      <w:pPr>
        <w:widowControl/>
        <w:autoSpaceDE/>
        <w:spacing w:after="40"/>
        <w:jc w:val="both"/>
        <w:rPr>
          <w:rFonts w:ascii="Verdana" w:hAnsi="Verdana"/>
          <w:color w:val="000000"/>
          <w:sz w:val="17"/>
          <w:szCs w:val="17"/>
        </w:rPr>
      </w:pPr>
    </w:p>
    <w:p w:rsidR="00D4727B" w:rsidRPr="00857DF9" w:rsidRDefault="00D4727B">
      <w:pPr>
        <w:widowControl/>
        <w:numPr>
          <w:ilvl w:val="0"/>
          <w:numId w:val="3"/>
        </w:numPr>
        <w:autoSpaceDE/>
        <w:spacing w:before="80"/>
        <w:jc w:val="both"/>
        <w:rPr>
          <w:rFonts w:ascii="Verdana" w:hAnsi="Verdana"/>
          <w:sz w:val="20"/>
          <w:szCs w:val="20"/>
        </w:rPr>
      </w:pPr>
      <w:r w:rsidRPr="00857DF9">
        <w:rPr>
          <w:rFonts w:ascii="Verdana" w:hAnsi="Verdana"/>
          <w:sz w:val="20"/>
          <w:szCs w:val="20"/>
        </w:rPr>
        <w:t xml:space="preserve">A result oriented professional with </w:t>
      </w:r>
      <w:r w:rsidR="001423CD">
        <w:rPr>
          <w:rFonts w:ascii="Verdana" w:hAnsi="Verdana"/>
          <w:b/>
          <w:sz w:val="20"/>
          <w:szCs w:val="20"/>
        </w:rPr>
        <w:t>above</w:t>
      </w:r>
      <w:r w:rsidR="006A1612">
        <w:rPr>
          <w:rFonts w:ascii="Verdana" w:hAnsi="Verdana"/>
          <w:b/>
          <w:sz w:val="20"/>
          <w:szCs w:val="20"/>
        </w:rPr>
        <w:t xml:space="preserve"> 9</w:t>
      </w:r>
      <w:r w:rsidR="00E344C3">
        <w:rPr>
          <w:rFonts w:ascii="Verdana" w:hAnsi="Verdana"/>
          <w:b/>
          <w:sz w:val="20"/>
          <w:szCs w:val="20"/>
        </w:rPr>
        <w:t xml:space="preserve"> </w:t>
      </w:r>
      <w:r w:rsidRPr="00857DF9">
        <w:rPr>
          <w:rFonts w:ascii="Verdana" w:hAnsi="Verdana"/>
          <w:b/>
          <w:sz w:val="20"/>
          <w:szCs w:val="20"/>
        </w:rPr>
        <w:t>years</w:t>
      </w:r>
      <w:r w:rsidRPr="00857DF9">
        <w:rPr>
          <w:rFonts w:ascii="Verdana" w:hAnsi="Verdana"/>
          <w:sz w:val="20"/>
          <w:szCs w:val="20"/>
        </w:rPr>
        <w:t xml:space="preserve"> of experience in Sales and M</w:t>
      </w:r>
      <w:r w:rsidR="003D37D8" w:rsidRPr="00857DF9">
        <w:rPr>
          <w:rFonts w:ascii="Verdana" w:hAnsi="Verdana"/>
          <w:sz w:val="20"/>
          <w:szCs w:val="20"/>
        </w:rPr>
        <w:t>arketing</w:t>
      </w:r>
      <w:r w:rsidRPr="00857DF9">
        <w:rPr>
          <w:rFonts w:ascii="Verdana" w:hAnsi="Verdana"/>
          <w:sz w:val="20"/>
          <w:szCs w:val="20"/>
        </w:rPr>
        <w:t>, Product Launches/ Promotions &amp; Client Relationship Management.</w:t>
      </w:r>
    </w:p>
    <w:p w:rsidR="00D4727B" w:rsidRPr="00857DF9" w:rsidRDefault="00010ED2">
      <w:pPr>
        <w:widowControl/>
        <w:numPr>
          <w:ilvl w:val="0"/>
          <w:numId w:val="3"/>
        </w:numPr>
        <w:autoSpaceDE/>
        <w:spacing w:before="80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Working</w:t>
      </w:r>
      <w:r w:rsidR="00D4727B" w:rsidRPr="00857DF9">
        <w:rPr>
          <w:rFonts w:ascii="Verdana" w:hAnsi="Verdana"/>
          <w:b/>
          <w:i/>
          <w:sz w:val="20"/>
          <w:szCs w:val="20"/>
        </w:rPr>
        <w:t xml:space="preserve"> wi</w:t>
      </w:r>
      <w:r w:rsidR="00F36ED1">
        <w:rPr>
          <w:rFonts w:ascii="Verdana" w:hAnsi="Verdana"/>
          <w:b/>
          <w:i/>
          <w:sz w:val="20"/>
          <w:szCs w:val="20"/>
        </w:rPr>
        <w:t>th</w:t>
      </w:r>
      <w:r w:rsidR="001112ED">
        <w:rPr>
          <w:rFonts w:ascii="Verdana" w:hAnsi="Verdana"/>
          <w:b/>
          <w:i/>
          <w:sz w:val="20"/>
          <w:szCs w:val="20"/>
        </w:rPr>
        <w:t xml:space="preserve"> AVIVA LIFE INSURANCE COMPANY LTD</w:t>
      </w:r>
      <w:r w:rsidR="00FB2AE5">
        <w:rPr>
          <w:rFonts w:ascii="Verdana" w:hAnsi="Verdana"/>
          <w:b/>
          <w:i/>
          <w:sz w:val="20"/>
          <w:szCs w:val="20"/>
        </w:rPr>
        <w:t>.</w:t>
      </w:r>
    </w:p>
    <w:p w:rsidR="00D4727B" w:rsidRPr="00857DF9" w:rsidRDefault="00D4727B">
      <w:pPr>
        <w:widowControl/>
        <w:numPr>
          <w:ilvl w:val="0"/>
          <w:numId w:val="3"/>
        </w:numPr>
        <w:autoSpaceDE/>
        <w:spacing w:before="80"/>
        <w:jc w:val="both"/>
        <w:rPr>
          <w:rFonts w:ascii="Verdana" w:hAnsi="Verdana"/>
          <w:sz w:val="20"/>
          <w:szCs w:val="20"/>
        </w:rPr>
      </w:pPr>
      <w:r w:rsidRPr="00857DF9">
        <w:rPr>
          <w:rFonts w:ascii="Verdana" w:hAnsi="Verdana"/>
          <w:sz w:val="20"/>
          <w:szCs w:val="20"/>
        </w:rPr>
        <w:t xml:space="preserve">Extensive experience in consistently raising sales and profitability for the company. </w:t>
      </w:r>
    </w:p>
    <w:p w:rsidR="00D4727B" w:rsidRPr="00857DF9" w:rsidRDefault="00D4727B">
      <w:pPr>
        <w:widowControl/>
        <w:numPr>
          <w:ilvl w:val="0"/>
          <w:numId w:val="3"/>
        </w:numPr>
        <w:autoSpaceDE/>
        <w:spacing w:before="80"/>
        <w:jc w:val="both"/>
        <w:rPr>
          <w:rFonts w:ascii="Verdana" w:hAnsi="Verdana"/>
          <w:sz w:val="20"/>
          <w:szCs w:val="20"/>
        </w:rPr>
      </w:pPr>
      <w:r w:rsidRPr="00857DF9">
        <w:rPr>
          <w:rFonts w:ascii="Verdana" w:hAnsi="Verdana"/>
          <w:sz w:val="20"/>
          <w:szCs w:val="20"/>
        </w:rPr>
        <w:t>Proficient at maintaining cordial relationship with customers, ensuring quality and service norms to achieve customer satisfaction and business retention.</w:t>
      </w:r>
    </w:p>
    <w:p w:rsidR="00D4727B" w:rsidRPr="00857DF9" w:rsidRDefault="00D4727B">
      <w:pPr>
        <w:widowControl/>
        <w:numPr>
          <w:ilvl w:val="0"/>
          <w:numId w:val="3"/>
        </w:numPr>
        <w:autoSpaceDE/>
        <w:spacing w:before="80"/>
        <w:jc w:val="both"/>
        <w:rPr>
          <w:rFonts w:ascii="Verdana" w:hAnsi="Verdana"/>
          <w:sz w:val="20"/>
          <w:szCs w:val="20"/>
        </w:rPr>
      </w:pPr>
      <w:r w:rsidRPr="00857DF9">
        <w:rPr>
          <w:rFonts w:ascii="Verdana" w:hAnsi="Verdana"/>
          <w:sz w:val="20"/>
          <w:szCs w:val="20"/>
        </w:rPr>
        <w:t>Deft at providing value based services &amp; solutions by understanding the needs of the client business.</w:t>
      </w:r>
    </w:p>
    <w:p w:rsidR="00D4727B" w:rsidRPr="00857DF9" w:rsidRDefault="00D4727B">
      <w:pPr>
        <w:widowControl/>
        <w:numPr>
          <w:ilvl w:val="0"/>
          <w:numId w:val="3"/>
        </w:numPr>
        <w:autoSpaceDE/>
        <w:spacing w:before="80"/>
        <w:jc w:val="both"/>
        <w:rPr>
          <w:rFonts w:ascii="Verdana" w:hAnsi="Verdana"/>
          <w:sz w:val="20"/>
          <w:szCs w:val="20"/>
        </w:rPr>
      </w:pPr>
      <w:r w:rsidRPr="00857DF9">
        <w:rPr>
          <w:rFonts w:ascii="Verdana" w:hAnsi="Verdana"/>
          <w:sz w:val="20"/>
          <w:szCs w:val="20"/>
        </w:rPr>
        <w:t>Experience in implementation of marketing/ sales promotion plans for business generation.</w:t>
      </w:r>
    </w:p>
    <w:p w:rsidR="00D4727B" w:rsidRPr="00857DF9" w:rsidRDefault="00D4727B">
      <w:pPr>
        <w:widowControl/>
        <w:numPr>
          <w:ilvl w:val="0"/>
          <w:numId w:val="3"/>
        </w:numPr>
        <w:autoSpaceDE/>
        <w:spacing w:before="80"/>
        <w:jc w:val="both"/>
        <w:rPr>
          <w:rFonts w:ascii="Verdana" w:hAnsi="Verdana"/>
          <w:sz w:val="20"/>
          <w:szCs w:val="20"/>
        </w:rPr>
      </w:pPr>
      <w:r w:rsidRPr="00857DF9">
        <w:rPr>
          <w:rFonts w:ascii="Verdana" w:hAnsi="Verdana"/>
          <w:sz w:val="20"/>
          <w:szCs w:val="20"/>
        </w:rPr>
        <w:t xml:space="preserve">Proficient in steering bottom line profitability by ensuring optimal </w:t>
      </w:r>
      <w:r w:rsidR="00A2599B" w:rsidRPr="00857DF9">
        <w:rPr>
          <w:rFonts w:ascii="Verdana" w:hAnsi="Verdana"/>
          <w:sz w:val="20"/>
          <w:szCs w:val="20"/>
        </w:rPr>
        <w:t>utilization</w:t>
      </w:r>
      <w:r w:rsidRPr="00857DF9">
        <w:rPr>
          <w:rFonts w:ascii="Verdana" w:hAnsi="Verdana"/>
          <w:sz w:val="20"/>
          <w:szCs w:val="20"/>
        </w:rPr>
        <w:t xml:space="preserve"> of available resources. </w:t>
      </w:r>
    </w:p>
    <w:p w:rsidR="00D4727B" w:rsidRPr="00857DF9" w:rsidRDefault="00D4727B">
      <w:pPr>
        <w:widowControl/>
        <w:numPr>
          <w:ilvl w:val="0"/>
          <w:numId w:val="3"/>
        </w:numPr>
        <w:autoSpaceDE/>
        <w:spacing w:before="80"/>
        <w:jc w:val="both"/>
        <w:rPr>
          <w:rFonts w:ascii="Verdana" w:hAnsi="Verdana"/>
          <w:sz w:val="20"/>
          <w:szCs w:val="20"/>
        </w:rPr>
      </w:pPr>
      <w:r w:rsidRPr="00857DF9">
        <w:rPr>
          <w:rFonts w:ascii="Verdana" w:hAnsi="Verdana"/>
          <w:sz w:val="20"/>
          <w:szCs w:val="20"/>
        </w:rPr>
        <w:t>An effective communicator with excellent relationship building &amp; interpersonal skills.</w:t>
      </w:r>
    </w:p>
    <w:p w:rsidR="00E315BC" w:rsidRPr="00857DF9" w:rsidRDefault="00E315BC">
      <w:pPr>
        <w:jc w:val="both"/>
        <w:rPr>
          <w:rFonts w:ascii="Verdana" w:hAnsi="Verdana" w:cs="Times New Roman"/>
          <w:sz w:val="20"/>
          <w:szCs w:val="20"/>
        </w:rPr>
      </w:pPr>
    </w:p>
    <w:p w:rsidR="00D4727B" w:rsidRPr="00070864" w:rsidRDefault="00D4727B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E0E0E0"/>
        <w:jc w:val="center"/>
        <w:rPr>
          <w:rFonts w:ascii="Verdana" w:hAnsi="Verdana" w:cs="Times New Roman"/>
          <w:b/>
          <w:i/>
          <w:sz w:val="22"/>
          <w:szCs w:val="22"/>
        </w:rPr>
      </w:pPr>
      <w:r w:rsidRPr="00070864">
        <w:rPr>
          <w:rFonts w:ascii="Verdana" w:hAnsi="Verdana" w:cs="Times New Roman"/>
          <w:b/>
          <w:i/>
          <w:sz w:val="22"/>
          <w:szCs w:val="22"/>
        </w:rPr>
        <w:t>CAREER CONTOUR</w:t>
      </w:r>
    </w:p>
    <w:p w:rsidR="00D4727B" w:rsidRDefault="00D4727B">
      <w:pPr>
        <w:jc w:val="both"/>
        <w:rPr>
          <w:rFonts w:ascii="Verdana" w:hAnsi="Verdana" w:cs="Times New Roman"/>
          <w:sz w:val="4"/>
          <w:szCs w:val="4"/>
        </w:rPr>
      </w:pPr>
    </w:p>
    <w:p w:rsidR="00D4727B" w:rsidRPr="00895F88" w:rsidRDefault="001112ED" w:rsidP="001112E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MARCH</w:t>
      </w:r>
      <w:r w:rsidR="00FB2AE5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7TH 2024</w:t>
      </w:r>
      <w:r w:rsidR="00D965DB">
        <w:rPr>
          <w:rFonts w:ascii="Verdana" w:hAnsi="Verdana" w:cs="Times New Roman"/>
          <w:b/>
          <w:sz w:val="20"/>
          <w:szCs w:val="20"/>
        </w:rPr>
        <w:t xml:space="preserve"> to Present</w:t>
      </w:r>
      <w:r w:rsidR="009F279B">
        <w:rPr>
          <w:rFonts w:ascii="Verdana" w:hAnsi="Verdana" w:cs="Times New Roman"/>
          <w:b/>
          <w:sz w:val="20"/>
          <w:szCs w:val="20"/>
        </w:rPr>
        <w:t xml:space="preserve"> </w:t>
      </w:r>
      <w:r w:rsidR="00B61082">
        <w:rPr>
          <w:rFonts w:ascii="Verdana" w:hAnsi="Verdana" w:cs="Times New Roman"/>
          <w:b/>
          <w:sz w:val="20"/>
          <w:szCs w:val="20"/>
        </w:rPr>
        <w:t>with</w:t>
      </w:r>
      <w:r w:rsidR="009F279B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/>
          <w:b/>
          <w:i/>
          <w:sz w:val="20"/>
          <w:szCs w:val="20"/>
        </w:rPr>
        <w:t xml:space="preserve">AVIVA </w:t>
      </w:r>
      <w:r w:rsidR="00FB2AE5">
        <w:rPr>
          <w:rFonts w:ascii="Verdana" w:hAnsi="Verdana"/>
          <w:b/>
          <w:i/>
          <w:sz w:val="20"/>
          <w:szCs w:val="20"/>
        </w:rPr>
        <w:t>LIFE INSURANCE COMPANY LTD</w:t>
      </w:r>
      <w:r w:rsidR="00CA41EB">
        <w:rPr>
          <w:rFonts w:ascii="Verdana" w:hAnsi="Verdana"/>
          <w:b/>
          <w:i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AS  KEY ACCOUNT MANAGER</w:t>
      </w:r>
      <w:r w:rsidR="00D965DB">
        <w:rPr>
          <w:rFonts w:ascii="Verdana" w:hAnsi="Verdana" w:cs="Times New Roman"/>
          <w:b/>
          <w:sz w:val="20"/>
          <w:szCs w:val="20"/>
        </w:rPr>
        <w:t xml:space="preserve"> in</w:t>
      </w:r>
      <w:r>
        <w:rPr>
          <w:rFonts w:ascii="Verdana" w:hAnsi="Verdana" w:cs="Times New Roman"/>
          <w:b/>
          <w:sz w:val="20"/>
          <w:szCs w:val="20"/>
        </w:rPr>
        <w:t xml:space="preserve"> IMF </w:t>
      </w:r>
      <w:r w:rsidR="00415A2E">
        <w:rPr>
          <w:rFonts w:ascii="Verdana" w:hAnsi="Verdana" w:cs="Times New Roman"/>
          <w:b/>
          <w:sz w:val="20"/>
          <w:szCs w:val="20"/>
        </w:rPr>
        <w:t>C</w:t>
      </w:r>
      <w:r w:rsidR="008361A5">
        <w:rPr>
          <w:rFonts w:ascii="Verdana" w:hAnsi="Verdana" w:cs="Times New Roman"/>
          <w:b/>
          <w:sz w:val="20"/>
          <w:szCs w:val="20"/>
        </w:rPr>
        <w:t>hannel</w:t>
      </w:r>
    </w:p>
    <w:p w:rsidR="008361A5" w:rsidRPr="00857DF9" w:rsidRDefault="008361A5" w:rsidP="008361A5">
      <w:pPr>
        <w:jc w:val="both"/>
        <w:rPr>
          <w:rFonts w:ascii="Verdana" w:hAnsi="Verdana" w:cs="Times New Roman"/>
          <w:b/>
          <w:i/>
          <w:color w:val="000000"/>
          <w:sz w:val="20"/>
          <w:szCs w:val="20"/>
          <w:u w:val="single"/>
        </w:rPr>
      </w:pPr>
      <w:r w:rsidRPr="00857DF9">
        <w:rPr>
          <w:rFonts w:ascii="Verdana" w:hAnsi="Verdana" w:cs="Times New Roman"/>
          <w:b/>
          <w:i/>
          <w:color w:val="000000"/>
          <w:sz w:val="20"/>
          <w:szCs w:val="20"/>
          <w:u w:val="single"/>
        </w:rPr>
        <w:t>The Attainments:</w:t>
      </w:r>
    </w:p>
    <w:p w:rsidR="008361A5" w:rsidRPr="00857DF9" w:rsidRDefault="008361A5" w:rsidP="008361A5">
      <w:pPr>
        <w:widowControl/>
        <w:numPr>
          <w:ilvl w:val="0"/>
          <w:numId w:val="3"/>
        </w:numPr>
        <w:autoSpaceDE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Shouldering</w:t>
      </w:r>
      <w:r w:rsidRPr="00857DF9">
        <w:rPr>
          <w:rFonts w:ascii="Verdana" w:hAnsi="Verdana"/>
          <w:color w:val="000000"/>
          <w:sz w:val="20"/>
          <w:szCs w:val="20"/>
        </w:rPr>
        <w:t xml:space="preserve"> responsi</w:t>
      </w:r>
      <w:r>
        <w:rPr>
          <w:rFonts w:ascii="Verdana" w:hAnsi="Verdana"/>
          <w:color w:val="000000"/>
          <w:sz w:val="20"/>
          <w:szCs w:val="20"/>
        </w:rPr>
        <w:t>bility of developing business of life insurance.</w:t>
      </w:r>
    </w:p>
    <w:p w:rsidR="008361A5" w:rsidRPr="00857DF9" w:rsidRDefault="008361A5" w:rsidP="008361A5">
      <w:pPr>
        <w:widowControl/>
        <w:numPr>
          <w:ilvl w:val="0"/>
          <w:numId w:val="3"/>
        </w:numPr>
        <w:autoSpaceDE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Actively aboard the partner and build Relationship for developing Life Insurance business</w:t>
      </w:r>
    </w:p>
    <w:p w:rsidR="008361A5" w:rsidRDefault="008361A5" w:rsidP="008361A5">
      <w:pPr>
        <w:widowControl/>
        <w:numPr>
          <w:ilvl w:val="0"/>
          <w:numId w:val="3"/>
        </w:numPr>
        <w:autoSpaceDE/>
        <w:jc w:val="both"/>
        <w:rPr>
          <w:rFonts w:ascii="Verdana" w:hAnsi="Verdana"/>
          <w:color w:val="000000"/>
          <w:sz w:val="20"/>
          <w:szCs w:val="20"/>
        </w:rPr>
      </w:pPr>
      <w:r w:rsidRPr="00857DF9">
        <w:rPr>
          <w:rFonts w:ascii="Verdana" w:hAnsi="Verdana"/>
          <w:color w:val="000000"/>
          <w:sz w:val="20"/>
          <w:szCs w:val="20"/>
        </w:rPr>
        <w:t>Administered activities related to Relationship</w:t>
      </w:r>
      <w:r>
        <w:rPr>
          <w:rFonts w:ascii="Verdana" w:hAnsi="Verdana"/>
          <w:color w:val="000000"/>
          <w:sz w:val="20"/>
          <w:szCs w:val="20"/>
        </w:rPr>
        <w:t xml:space="preserve"> development with customers</w:t>
      </w:r>
    </w:p>
    <w:p w:rsidR="008361A5" w:rsidRDefault="008361A5" w:rsidP="008361A5">
      <w:pPr>
        <w:widowControl/>
        <w:numPr>
          <w:ilvl w:val="0"/>
          <w:numId w:val="3"/>
        </w:numPr>
        <w:autoSpaceDE/>
        <w:jc w:val="both"/>
        <w:rPr>
          <w:rFonts w:ascii="Verdana" w:hAnsi="Verdana"/>
          <w:color w:val="000000"/>
          <w:sz w:val="20"/>
          <w:szCs w:val="20"/>
        </w:rPr>
      </w:pPr>
      <w:r w:rsidRPr="00857DF9">
        <w:rPr>
          <w:rFonts w:ascii="Verdana" w:hAnsi="Verdana"/>
          <w:color w:val="000000"/>
          <w:sz w:val="20"/>
          <w:szCs w:val="20"/>
        </w:rPr>
        <w:t>Accountable for successfully achieving the monthly sales</w:t>
      </w:r>
    </w:p>
    <w:p w:rsidR="00E315BC" w:rsidRDefault="00E315BC">
      <w:pPr>
        <w:tabs>
          <w:tab w:val="left" w:pos="360"/>
        </w:tabs>
        <w:jc w:val="both"/>
        <w:rPr>
          <w:rFonts w:ascii="Verdana" w:hAnsi="Verdana"/>
          <w:b/>
          <w:sz w:val="20"/>
          <w:szCs w:val="20"/>
        </w:rPr>
      </w:pPr>
    </w:p>
    <w:p w:rsidR="00135F0F" w:rsidRDefault="00135F0F">
      <w:pPr>
        <w:widowControl/>
        <w:autoSpaceDE/>
        <w:jc w:val="both"/>
        <w:rPr>
          <w:rFonts w:ascii="Verdana" w:hAnsi="Verdana"/>
          <w:sz w:val="17"/>
          <w:szCs w:val="17"/>
        </w:rPr>
      </w:pPr>
    </w:p>
    <w:p w:rsidR="00D4727B" w:rsidRPr="00070864" w:rsidRDefault="00D4727B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E0E0E0"/>
        <w:jc w:val="center"/>
        <w:rPr>
          <w:rFonts w:ascii="Verdana" w:hAnsi="Verdana" w:cs="Times New Roman"/>
          <w:b/>
          <w:i/>
          <w:sz w:val="22"/>
          <w:szCs w:val="22"/>
        </w:rPr>
      </w:pPr>
      <w:r w:rsidRPr="00070864">
        <w:rPr>
          <w:rFonts w:ascii="Verdana" w:hAnsi="Verdana" w:cs="Times New Roman"/>
          <w:b/>
          <w:i/>
          <w:sz w:val="22"/>
          <w:szCs w:val="22"/>
        </w:rPr>
        <w:t>PREVIOUS ASSIGNMENTS</w:t>
      </w:r>
    </w:p>
    <w:p w:rsidR="00010ED2" w:rsidRDefault="00010ED2" w:rsidP="00010ED2">
      <w:pPr>
        <w:widowControl/>
        <w:autoSpaceDE/>
        <w:jc w:val="both"/>
        <w:rPr>
          <w:rFonts w:ascii="Verdana" w:hAnsi="Verdana"/>
          <w:color w:val="000000"/>
          <w:sz w:val="20"/>
          <w:szCs w:val="20"/>
        </w:rPr>
      </w:pPr>
    </w:p>
    <w:p w:rsidR="001112ED" w:rsidRPr="00895F88" w:rsidRDefault="001112ED" w:rsidP="001112E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JUNE 1</w:t>
      </w:r>
      <w:r w:rsidRPr="00D965DB">
        <w:rPr>
          <w:rFonts w:ascii="Verdana" w:hAnsi="Verdana" w:cs="Times New Roman"/>
          <w:b/>
          <w:sz w:val="20"/>
          <w:szCs w:val="20"/>
          <w:vertAlign w:val="superscript"/>
        </w:rPr>
        <w:t>ST</w:t>
      </w:r>
      <w:r>
        <w:rPr>
          <w:rFonts w:ascii="Verdana" w:hAnsi="Verdana" w:cs="Times New Roman"/>
          <w:b/>
          <w:sz w:val="20"/>
          <w:szCs w:val="20"/>
        </w:rPr>
        <w:t xml:space="preserve"> 2023 to 29</w:t>
      </w:r>
      <w:r w:rsidRPr="001112ED">
        <w:rPr>
          <w:rFonts w:ascii="Verdana" w:hAnsi="Verdana" w:cs="Times New Roman"/>
          <w:b/>
          <w:sz w:val="20"/>
          <w:szCs w:val="20"/>
          <w:vertAlign w:val="superscript"/>
        </w:rPr>
        <w:t>TH</w:t>
      </w:r>
      <w:r>
        <w:rPr>
          <w:rFonts w:ascii="Verdana" w:hAnsi="Verdana" w:cs="Times New Roman"/>
          <w:b/>
          <w:sz w:val="20"/>
          <w:szCs w:val="20"/>
        </w:rPr>
        <w:t xml:space="preserve"> FEBRUARY 2024 with </w:t>
      </w:r>
      <w:r>
        <w:rPr>
          <w:rFonts w:ascii="Verdana" w:hAnsi="Verdana"/>
          <w:b/>
          <w:i/>
          <w:sz w:val="20"/>
          <w:szCs w:val="20"/>
        </w:rPr>
        <w:t xml:space="preserve">BAJAJ ALLIANZ LIFE INSURANCE COMPANY LTD </w:t>
      </w:r>
      <w:r>
        <w:rPr>
          <w:rFonts w:ascii="Verdana" w:hAnsi="Verdana" w:cs="Times New Roman"/>
          <w:b/>
          <w:sz w:val="20"/>
          <w:szCs w:val="20"/>
        </w:rPr>
        <w:t>AS  SENIOR TERRIORTY MANAGER in IM Channel</w:t>
      </w:r>
    </w:p>
    <w:p w:rsidR="001112ED" w:rsidRPr="00857DF9" w:rsidRDefault="001112ED" w:rsidP="001112ED">
      <w:pPr>
        <w:jc w:val="both"/>
        <w:rPr>
          <w:rFonts w:ascii="Verdana" w:hAnsi="Verdana" w:cs="Times New Roman"/>
          <w:b/>
          <w:i/>
          <w:color w:val="000000"/>
          <w:sz w:val="20"/>
          <w:szCs w:val="20"/>
          <w:u w:val="single"/>
        </w:rPr>
      </w:pPr>
      <w:r w:rsidRPr="00857DF9">
        <w:rPr>
          <w:rFonts w:ascii="Verdana" w:hAnsi="Verdana" w:cs="Times New Roman"/>
          <w:b/>
          <w:i/>
          <w:color w:val="000000"/>
          <w:sz w:val="20"/>
          <w:szCs w:val="20"/>
          <w:u w:val="single"/>
        </w:rPr>
        <w:t>The Attainments:</w:t>
      </w:r>
    </w:p>
    <w:p w:rsidR="001112ED" w:rsidRPr="00857DF9" w:rsidRDefault="001112ED" w:rsidP="001112ED">
      <w:pPr>
        <w:widowControl/>
        <w:numPr>
          <w:ilvl w:val="0"/>
          <w:numId w:val="3"/>
        </w:numPr>
        <w:autoSpaceDE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Shouldering</w:t>
      </w:r>
      <w:r w:rsidRPr="00857DF9">
        <w:rPr>
          <w:rFonts w:ascii="Verdana" w:hAnsi="Verdana"/>
          <w:color w:val="000000"/>
          <w:sz w:val="20"/>
          <w:szCs w:val="20"/>
        </w:rPr>
        <w:t xml:space="preserve"> responsi</w:t>
      </w:r>
      <w:r>
        <w:rPr>
          <w:rFonts w:ascii="Verdana" w:hAnsi="Verdana"/>
          <w:color w:val="000000"/>
          <w:sz w:val="20"/>
          <w:szCs w:val="20"/>
        </w:rPr>
        <w:t>bility of developing business of life insurance.</w:t>
      </w:r>
    </w:p>
    <w:p w:rsidR="001112ED" w:rsidRPr="00857DF9" w:rsidRDefault="001112ED" w:rsidP="001112ED">
      <w:pPr>
        <w:widowControl/>
        <w:numPr>
          <w:ilvl w:val="0"/>
          <w:numId w:val="3"/>
        </w:numPr>
        <w:autoSpaceDE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Actively aboard the partner and build Relationship for developing Life Insurance business</w:t>
      </w:r>
    </w:p>
    <w:p w:rsidR="001112ED" w:rsidRDefault="001112ED" w:rsidP="001112ED">
      <w:pPr>
        <w:widowControl/>
        <w:numPr>
          <w:ilvl w:val="0"/>
          <w:numId w:val="3"/>
        </w:numPr>
        <w:autoSpaceDE/>
        <w:jc w:val="both"/>
        <w:rPr>
          <w:rFonts w:ascii="Verdana" w:hAnsi="Verdana"/>
          <w:color w:val="000000"/>
          <w:sz w:val="20"/>
          <w:szCs w:val="20"/>
        </w:rPr>
      </w:pPr>
      <w:r w:rsidRPr="00857DF9">
        <w:rPr>
          <w:rFonts w:ascii="Verdana" w:hAnsi="Verdana"/>
          <w:color w:val="000000"/>
          <w:sz w:val="20"/>
          <w:szCs w:val="20"/>
        </w:rPr>
        <w:t>Administered activities related to Relationship</w:t>
      </w:r>
      <w:r>
        <w:rPr>
          <w:rFonts w:ascii="Verdana" w:hAnsi="Verdana"/>
          <w:color w:val="000000"/>
          <w:sz w:val="20"/>
          <w:szCs w:val="20"/>
        </w:rPr>
        <w:t xml:space="preserve"> development with customers</w:t>
      </w:r>
    </w:p>
    <w:p w:rsidR="001112ED" w:rsidRDefault="001112ED" w:rsidP="001112ED">
      <w:pPr>
        <w:widowControl/>
        <w:numPr>
          <w:ilvl w:val="0"/>
          <w:numId w:val="3"/>
        </w:numPr>
        <w:autoSpaceDE/>
        <w:jc w:val="both"/>
        <w:rPr>
          <w:rFonts w:ascii="Verdana" w:hAnsi="Verdana"/>
          <w:color w:val="000000"/>
          <w:sz w:val="20"/>
          <w:szCs w:val="20"/>
        </w:rPr>
      </w:pPr>
      <w:r w:rsidRPr="00857DF9">
        <w:rPr>
          <w:rFonts w:ascii="Verdana" w:hAnsi="Verdana"/>
          <w:color w:val="000000"/>
          <w:sz w:val="20"/>
          <w:szCs w:val="20"/>
        </w:rPr>
        <w:t>Accountable for successfully achieving the monthly sales</w:t>
      </w:r>
    </w:p>
    <w:p w:rsidR="001112ED" w:rsidRDefault="001112ED" w:rsidP="00010ED2">
      <w:pPr>
        <w:widowControl/>
        <w:autoSpaceDE/>
        <w:jc w:val="both"/>
        <w:rPr>
          <w:rFonts w:ascii="Verdana" w:hAnsi="Verdana"/>
          <w:color w:val="000000"/>
          <w:sz w:val="20"/>
          <w:szCs w:val="20"/>
        </w:rPr>
      </w:pPr>
    </w:p>
    <w:p w:rsidR="00D965DB" w:rsidRPr="00895F88" w:rsidRDefault="00D965DB" w:rsidP="00D965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JUNE 11</w:t>
      </w:r>
      <w:r w:rsidRPr="00FB2AE5">
        <w:rPr>
          <w:rFonts w:ascii="Verdana" w:hAnsi="Verdana" w:cs="Times New Roman"/>
          <w:b/>
          <w:sz w:val="20"/>
          <w:szCs w:val="20"/>
          <w:vertAlign w:val="superscript"/>
        </w:rPr>
        <w:t>TH</w:t>
      </w:r>
      <w:r>
        <w:rPr>
          <w:rFonts w:ascii="Verdana" w:hAnsi="Verdana" w:cs="Times New Roman"/>
          <w:b/>
          <w:sz w:val="20"/>
          <w:szCs w:val="20"/>
        </w:rPr>
        <w:t>2021 to 31</w:t>
      </w:r>
      <w:r w:rsidRPr="00D965DB">
        <w:rPr>
          <w:rFonts w:ascii="Verdana" w:hAnsi="Verdana" w:cs="Times New Roman"/>
          <w:b/>
          <w:sz w:val="20"/>
          <w:szCs w:val="20"/>
          <w:vertAlign w:val="superscript"/>
        </w:rPr>
        <w:t>ST</w:t>
      </w:r>
      <w:r>
        <w:rPr>
          <w:rFonts w:ascii="Verdana" w:hAnsi="Verdana" w:cs="Times New Roman"/>
          <w:b/>
          <w:sz w:val="20"/>
          <w:szCs w:val="20"/>
        </w:rPr>
        <w:t xml:space="preserve"> MAY 2023 with </w:t>
      </w:r>
      <w:r>
        <w:rPr>
          <w:rFonts w:ascii="Verdana" w:hAnsi="Verdana"/>
          <w:b/>
          <w:i/>
          <w:sz w:val="20"/>
          <w:szCs w:val="20"/>
        </w:rPr>
        <w:t xml:space="preserve">MAX LIFE INSURANCE COMPANY LTD </w:t>
      </w:r>
      <w:r>
        <w:rPr>
          <w:rFonts w:ascii="Verdana" w:hAnsi="Verdana" w:cs="Times New Roman"/>
          <w:b/>
          <w:sz w:val="20"/>
          <w:szCs w:val="20"/>
        </w:rPr>
        <w:t>AS  AREA MANAGER in IMF &amp; IM Channel</w:t>
      </w:r>
    </w:p>
    <w:p w:rsidR="00D965DB" w:rsidRPr="00857DF9" w:rsidRDefault="00D965DB" w:rsidP="00D965DB">
      <w:pPr>
        <w:jc w:val="both"/>
        <w:rPr>
          <w:rFonts w:ascii="Verdana" w:hAnsi="Verdana" w:cs="Times New Roman"/>
          <w:b/>
          <w:i/>
          <w:color w:val="000000"/>
          <w:sz w:val="20"/>
          <w:szCs w:val="20"/>
          <w:u w:val="single"/>
        </w:rPr>
      </w:pPr>
      <w:r w:rsidRPr="00857DF9">
        <w:rPr>
          <w:rFonts w:ascii="Verdana" w:hAnsi="Verdana" w:cs="Times New Roman"/>
          <w:b/>
          <w:i/>
          <w:color w:val="000000"/>
          <w:sz w:val="20"/>
          <w:szCs w:val="20"/>
          <w:u w:val="single"/>
        </w:rPr>
        <w:t>The Attainments:</w:t>
      </w:r>
    </w:p>
    <w:p w:rsidR="00D965DB" w:rsidRPr="00857DF9" w:rsidRDefault="00D965DB" w:rsidP="00D965DB">
      <w:pPr>
        <w:widowControl/>
        <w:numPr>
          <w:ilvl w:val="0"/>
          <w:numId w:val="3"/>
        </w:numPr>
        <w:autoSpaceDE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Shouldering</w:t>
      </w:r>
      <w:r w:rsidRPr="00857DF9">
        <w:rPr>
          <w:rFonts w:ascii="Verdana" w:hAnsi="Verdana"/>
          <w:color w:val="000000"/>
          <w:sz w:val="20"/>
          <w:szCs w:val="20"/>
        </w:rPr>
        <w:t xml:space="preserve"> responsi</w:t>
      </w:r>
      <w:r>
        <w:rPr>
          <w:rFonts w:ascii="Verdana" w:hAnsi="Verdana"/>
          <w:color w:val="000000"/>
          <w:sz w:val="20"/>
          <w:szCs w:val="20"/>
        </w:rPr>
        <w:t>bility of developing business of life insurance.</w:t>
      </w:r>
    </w:p>
    <w:p w:rsidR="00D965DB" w:rsidRPr="00857DF9" w:rsidRDefault="00D965DB" w:rsidP="00D965DB">
      <w:pPr>
        <w:widowControl/>
        <w:numPr>
          <w:ilvl w:val="0"/>
          <w:numId w:val="3"/>
        </w:numPr>
        <w:autoSpaceDE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Actively aboard the partner and build Relationship for developing Life Insurance business</w:t>
      </w:r>
    </w:p>
    <w:p w:rsidR="00D965DB" w:rsidRDefault="00D965DB" w:rsidP="00D965DB">
      <w:pPr>
        <w:widowControl/>
        <w:numPr>
          <w:ilvl w:val="0"/>
          <w:numId w:val="3"/>
        </w:numPr>
        <w:autoSpaceDE/>
        <w:jc w:val="both"/>
        <w:rPr>
          <w:rFonts w:ascii="Verdana" w:hAnsi="Verdana"/>
          <w:color w:val="000000"/>
          <w:sz w:val="20"/>
          <w:szCs w:val="20"/>
        </w:rPr>
      </w:pPr>
      <w:r w:rsidRPr="00857DF9">
        <w:rPr>
          <w:rFonts w:ascii="Verdana" w:hAnsi="Verdana"/>
          <w:color w:val="000000"/>
          <w:sz w:val="20"/>
          <w:szCs w:val="20"/>
        </w:rPr>
        <w:t>Administered activities related to Relationship</w:t>
      </w:r>
      <w:r>
        <w:rPr>
          <w:rFonts w:ascii="Verdana" w:hAnsi="Verdana"/>
          <w:color w:val="000000"/>
          <w:sz w:val="20"/>
          <w:szCs w:val="20"/>
        </w:rPr>
        <w:t xml:space="preserve"> development with customers</w:t>
      </w:r>
    </w:p>
    <w:p w:rsidR="00D965DB" w:rsidRDefault="00D965DB" w:rsidP="00D965DB">
      <w:pPr>
        <w:widowControl/>
        <w:numPr>
          <w:ilvl w:val="0"/>
          <w:numId w:val="3"/>
        </w:numPr>
        <w:autoSpaceDE/>
        <w:jc w:val="both"/>
        <w:rPr>
          <w:rFonts w:ascii="Verdana" w:hAnsi="Verdana"/>
          <w:color w:val="000000"/>
          <w:sz w:val="20"/>
          <w:szCs w:val="20"/>
        </w:rPr>
      </w:pPr>
      <w:r w:rsidRPr="00857DF9">
        <w:rPr>
          <w:rFonts w:ascii="Verdana" w:hAnsi="Verdana"/>
          <w:color w:val="000000"/>
          <w:sz w:val="20"/>
          <w:szCs w:val="20"/>
        </w:rPr>
        <w:t>Accountable for successfully achieving the monthly sales</w:t>
      </w:r>
    </w:p>
    <w:p w:rsidR="00D965DB" w:rsidRDefault="00D965DB" w:rsidP="00010ED2">
      <w:pPr>
        <w:widowControl/>
        <w:autoSpaceDE/>
        <w:jc w:val="both"/>
        <w:rPr>
          <w:rFonts w:ascii="Verdana" w:hAnsi="Verdana"/>
          <w:color w:val="000000"/>
          <w:sz w:val="20"/>
          <w:szCs w:val="20"/>
        </w:rPr>
      </w:pPr>
    </w:p>
    <w:p w:rsidR="00010ED2" w:rsidRPr="00E315BC" w:rsidRDefault="00010ED2" w:rsidP="00010ED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JUNE 11</w:t>
      </w:r>
      <w:r w:rsidR="00F8258D" w:rsidRPr="00F8258D">
        <w:rPr>
          <w:rFonts w:ascii="Verdana" w:hAnsi="Verdana" w:cs="Times New Roman"/>
          <w:b/>
          <w:sz w:val="20"/>
          <w:szCs w:val="20"/>
          <w:vertAlign w:val="superscript"/>
        </w:rPr>
        <w:t>TH</w:t>
      </w:r>
      <w:r>
        <w:rPr>
          <w:rFonts w:ascii="Verdana" w:hAnsi="Verdana" w:cs="Times New Roman"/>
          <w:b/>
          <w:sz w:val="20"/>
          <w:szCs w:val="20"/>
        </w:rPr>
        <w:t xml:space="preserve"> 2018 to JUNE 10</w:t>
      </w:r>
      <w:r w:rsidRPr="00010ED2">
        <w:rPr>
          <w:rFonts w:ascii="Verdana" w:hAnsi="Verdana" w:cs="Times New Roman"/>
          <w:b/>
          <w:sz w:val="20"/>
          <w:szCs w:val="20"/>
          <w:vertAlign w:val="superscript"/>
        </w:rPr>
        <w:t>TH</w:t>
      </w:r>
      <w:r>
        <w:rPr>
          <w:rFonts w:ascii="Verdana" w:hAnsi="Verdana" w:cs="Times New Roman"/>
          <w:b/>
          <w:sz w:val="20"/>
          <w:szCs w:val="20"/>
        </w:rPr>
        <w:t xml:space="preserve">  2021  with KOTAK LIFE INSURANCE INSURANCE CO. LTD. AS A SALES MANAGER</w:t>
      </w:r>
      <w:r w:rsidR="00415A2E">
        <w:rPr>
          <w:rFonts w:ascii="Verdana" w:hAnsi="Verdana" w:cs="Times New Roman"/>
          <w:b/>
          <w:sz w:val="20"/>
          <w:szCs w:val="20"/>
        </w:rPr>
        <w:t xml:space="preserve"> in CAB C</w:t>
      </w:r>
      <w:r w:rsidR="00E16C68">
        <w:rPr>
          <w:rFonts w:ascii="Verdana" w:hAnsi="Verdana" w:cs="Times New Roman"/>
          <w:b/>
          <w:sz w:val="20"/>
          <w:szCs w:val="20"/>
        </w:rPr>
        <w:t>hannel</w:t>
      </w:r>
    </w:p>
    <w:p w:rsidR="00010ED2" w:rsidRPr="00857DF9" w:rsidRDefault="00010ED2" w:rsidP="00010ED2">
      <w:pPr>
        <w:jc w:val="both"/>
        <w:rPr>
          <w:rFonts w:ascii="Verdana" w:hAnsi="Verdana" w:cs="Times New Roman"/>
          <w:b/>
          <w:i/>
          <w:color w:val="000000"/>
          <w:sz w:val="20"/>
          <w:szCs w:val="20"/>
          <w:u w:val="single"/>
        </w:rPr>
      </w:pPr>
      <w:r w:rsidRPr="00857DF9">
        <w:rPr>
          <w:rFonts w:ascii="Verdana" w:hAnsi="Verdana" w:cs="Times New Roman"/>
          <w:b/>
          <w:i/>
          <w:color w:val="000000"/>
          <w:sz w:val="20"/>
          <w:szCs w:val="20"/>
          <w:u w:val="single"/>
        </w:rPr>
        <w:t>The Attainments:</w:t>
      </w:r>
    </w:p>
    <w:p w:rsidR="00010ED2" w:rsidRPr="00857DF9" w:rsidRDefault="00010ED2" w:rsidP="00010ED2">
      <w:pPr>
        <w:widowControl/>
        <w:numPr>
          <w:ilvl w:val="0"/>
          <w:numId w:val="3"/>
        </w:numPr>
        <w:autoSpaceDE/>
        <w:jc w:val="both"/>
        <w:rPr>
          <w:rFonts w:ascii="Verdana" w:hAnsi="Verdana"/>
          <w:color w:val="000000"/>
          <w:sz w:val="20"/>
          <w:szCs w:val="20"/>
        </w:rPr>
      </w:pPr>
      <w:r w:rsidRPr="00857DF9">
        <w:rPr>
          <w:rFonts w:ascii="Verdana" w:hAnsi="Verdana"/>
          <w:color w:val="000000"/>
          <w:sz w:val="20"/>
          <w:szCs w:val="20"/>
        </w:rPr>
        <w:t>Shouldered responsi</w:t>
      </w:r>
      <w:r>
        <w:rPr>
          <w:rFonts w:ascii="Verdana" w:hAnsi="Verdana"/>
          <w:color w:val="000000"/>
          <w:sz w:val="20"/>
          <w:szCs w:val="20"/>
        </w:rPr>
        <w:t>bility of developing business of life insurance.</w:t>
      </w:r>
    </w:p>
    <w:p w:rsidR="00010ED2" w:rsidRPr="00857DF9" w:rsidRDefault="00E16C68" w:rsidP="00010ED2">
      <w:pPr>
        <w:widowControl/>
        <w:numPr>
          <w:ilvl w:val="0"/>
          <w:numId w:val="3"/>
        </w:numPr>
        <w:autoSpaceDE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Actively develop Relationship with</w:t>
      </w:r>
      <w:r w:rsidR="00D43F69">
        <w:rPr>
          <w:rFonts w:ascii="Verdana" w:hAnsi="Verdana"/>
          <w:color w:val="000000"/>
          <w:sz w:val="20"/>
          <w:szCs w:val="20"/>
        </w:rPr>
        <w:t xml:space="preserve"> Brokers,Cooperate Agents,Individual Agents for developing Life Insurance business </w:t>
      </w:r>
    </w:p>
    <w:p w:rsidR="00010ED2" w:rsidRDefault="00010ED2" w:rsidP="00010ED2">
      <w:pPr>
        <w:widowControl/>
        <w:numPr>
          <w:ilvl w:val="0"/>
          <w:numId w:val="3"/>
        </w:numPr>
        <w:autoSpaceDE/>
        <w:jc w:val="both"/>
        <w:rPr>
          <w:rFonts w:ascii="Verdana" w:hAnsi="Verdana"/>
          <w:color w:val="000000"/>
          <w:sz w:val="20"/>
          <w:szCs w:val="20"/>
        </w:rPr>
      </w:pPr>
      <w:r w:rsidRPr="00857DF9">
        <w:rPr>
          <w:rFonts w:ascii="Verdana" w:hAnsi="Verdana"/>
          <w:color w:val="000000"/>
          <w:sz w:val="20"/>
          <w:szCs w:val="20"/>
        </w:rPr>
        <w:t>Administered activities related to Relationship</w:t>
      </w:r>
      <w:r>
        <w:rPr>
          <w:rFonts w:ascii="Verdana" w:hAnsi="Verdana"/>
          <w:color w:val="000000"/>
          <w:sz w:val="20"/>
          <w:szCs w:val="20"/>
        </w:rPr>
        <w:t xml:space="preserve"> development with customers</w:t>
      </w:r>
    </w:p>
    <w:p w:rsidR="00010ED2" w:rsidRDefault="00010ED2" w:rsidP="00010ED2">
      <w:pPr>
        <w:widowControl/>
        <w:numPr>
          <w:ilvl w:val="0"/>
          <w:numId w:val="3"/>
        </w:numPr>
        <w:autoSpaceDE/>
        <w:jc w:val="both"/>
        <w:rPr>
          <w:rFonts w:ascii="Verdana" w:hAnsi="Verdana"/>
          <w:color w:val="000000"/>
          <w:sz w:val="20"/>
          <w:szCs w:val="20"/>
        </w:rPr>
      </w:pPr>
      <w:r w:rsidRPr="00857DF9">
        <w:rPr>
          <w:rFonts w:ascii="Verdana" w:hAnsi="Verdana"/>
          <w:color w:val="000000"/>
          <w:sz w:val="20"/>
          <w:szCs w:val="20"/>
        </w:rPr>
        <w:t>Accountable for successfully achieving the monthly sales</w:t>
      </w:r>
    </w:p>
    <w:p w:rsidR="00010ED2" w:rsidRDefault="00010ED2" w:rsidP="00757A42">
      <w:pPr>
        <w:widowControl/>
        <w:autoSpaceDE/>
        <w:jc w:val="both"/>
        <w:rPr>
          <w:rFonts w:ascii="Verdana" w:hAnsi="Verdana"/>
          <w:color w:val="000000"/>
          <w:sz w:val="20"/>
          <w:szCs w:val="20"/>
        </w:rPr>
      </w:pPr>
    </w:p>
    <w:p w:rsidR="00FB2AE5" w:rsidRPr="00E315BC" w:rsidRDefault="0067623F" w:rsidP="00FB2A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AUG 1</w:t>
      </w:r>
      <w:r w:rsidRPr="0067623F">
        <w:rPr>
          <w:rFonts w:ascii="Verdana" w:hAnsi="Verdana" w:cs="Times New Roman"/>
          <w:b/>
          <w:sz w:val="20"/>
          <w:szCs w:val="20"/>
          <w:vertAlign w:val="superscript"/>
        </w:rPr>
        <w:t>ST</w:t>
      </w:r>
      <w:r>
        <w:rPr>
          <w:rFonts w:ascii="Verdana" w:hAnsi="Verdana" w:cs="Times New Roman"/>
          <w:b/>
          <w:sz w:val="20"/>
          <w:szCs w:val="20"/>
        </w:rPr>
        <w:t xml:space="preserve"> 2017</w:t>
      </w:r>
      <w:r w:rsidR="00FB2AE5">
        <w:rPr>
          <w:rFonts w:ascii="Verdana" w:hAnsi="Verdana" w:cs="Times New Roman"/>
          <w:b/>
          <w:sz w:val="20"/>
          <w:szCs w:val="20"/>
        </w:rPr>
        <w:t xml:space="preserve"> to </w:t>
      </w:r>
      <w:r>
        <w:rPr>
          <w:rFonts w:ascii="Verdana" w:hAnsi="Verdana" w:cs="Times New Roman"/>
          <w:b/>
          <w:sz w:val="20"/>
          <w:szCs w:val="20"/>
        </w:rPr>
        <w:t>7</w:t>
      </w:r>
      <w:r w:rsidR="00FB2AE5" w:rsidRPr="00FB2AE5">
        <w:rPr>
          <w:rFonts w:ascii="Verdana" w:hAnsi="Verdana" w:cs="Times New Roman"/>
          <w:b/>
          <w:sz w:val="20"/>
          <w:szCs w:val="20"/>
          <w:vertAlign w:val="superscript"/>
        </w:rPr>
        <w:t>TH</w:t>
      </w:r>
      <w:r w:rsidR="00FB2AE5">
        <w:rPr>
          <w:rFonts w:ascii="Verdana" w:hAnsi="Verdana" w:cs="Times New Roman"/>
          <w:b/>
          <w:sz w:val="20"/>
          <w:szCs w:val="20"/>
        </w:rPr>
        <w:t xml:space="preserve"> JUNE 2018  with</w:t>
      </w:r>
      <w:r w:rsidR="001C0750">
        <w:rPr>
          <w:rFonts w:ascii="Verdana" w:hAnsi="Verdana" w:cs="Times New Roman"/>
          <w:b/>
          <w:sz w:val="20"/>
          <w:szCs w:val="20"/>
        </w:rPr>
        <w:t xml:space="preserve"> </w:t>
      </w:r>
      <w:r w:rsidR="00FB2AE5">
        <w:rPr>
          <w:rFonts w:ascii="Verdana" w:hAnsi="Verdana"/>
          <w:b/>
          <w:i/>
          <w:sz w:val="20"/>
          <w:szCs w:val="20"/>
        </w:rPr>
        <w:t>ROBINHOOD CAPITAL SERVICES PVT. LTD</w:t>
      </w:r>
      <w:r w:rsidR="00FB2AE5">
        <w:rPr>
          <w:rFonts w:ascii="Verdana" w:hAnsi="Verdana" w:cs="Times New Roman"/>
          <w:b/>
          <w:sz w:val="20"/>
          <w:szCs w:val="20"/>
        </w:rPr>
        <w:t xml:space="preserve">  AS  SR.RELATIONSHIP MNAGER</w:t>
      </w:r>
      <w:r w:rsidR="00614EFB">
        <w:rPr>
          <w:rFonts w:ascii="Verdana" w:hAnsi="Verdana" w:cs="Times New Roman"/>
          <w:b/>
          <w:sz w:val="20"/>
          <w:szCs w:val="20"/>
        </w:rPr>
        <w:t xml:space="preserve"> in Direct V</w:t>
      </w:r>
      <w:r w:rsidR="005C1C8D">
        <w:rPr>
          <w:rFonts w:ascii="Verdana" w:hAnsi="Verdana" w:cs="Times New Roman"/>
          <w:b/>
          <w:sz w:val="20"/>
          <w:szCs w:val="20"/>
        </w:rPr>
        <w:t>ertical</w:t>
      </w:r>
    </w:p>
    <w:p w:rsidR="00FB2AE5" w:rsidRPr="00857DF9" w:rsidRDefault="00FB2AE5" w:rsidP="00FB2AE5">
      <w:pPr>
        <w:jc w:val="both"/>
        <w:rPr>
          <w:rFonts w:ascii="Verdana" w:hAnsi="Verdana" w:cs="Times New Roman"/>
          <w:b/>
          <w:i/>
          <w:color w:val="000000"/>
          <w:sz w:val="20"/>
          <w:szCs w:val="20"/>
          <w:u w:val="single"/>
        </w:rPr>
      </w:pPr>
      <w:r w:rsidRPr="00857DF9">
        <w:rPr>
          <w:rFonts w:ascii="Verdana" w:hAnsi="Verdana" w:cs="Times New Roman"/>
          <w:b/>
          <w:i/>
          <w:color w:val="000000"/>
          <w:sz w:val="20"/>
          <w:szCs w:val="20"/>
          <w:u w:val="single"/>
        </w:rPr>
        <w:t>The Attainments:</w:t>
      </w:r>
    </w:p>
    <w:p w:rsidR="00FB2AE5" w:rsidRPr="00857DF9" w:rsidRDefault="00FB2AE5" w:rsidP="00FB2AE5">
      <w:pPr>
        <w:widowControl/>
        <w:numPr>
          <w:ilvl w:val="0"/>
          <w:numId w:val="3"/>
        </w:numPr>
        <w:autoSpaceDE/>
        <w:jc w:val="both"/>
        <w:rPr>
          <w:rFonts w:ascii="Verdana" w:hAnsi="Verdana"/>
          <w:color w:val="000000"/>
          <w:sz w:val="20"/>
          <w:szCs w:val="20"/>
        </w:rPr>
      </w:pPr>
      <w:r w:rsidRPr="00857DF9">
        <w:rPr>
          <w:rFonts w:ascii="Verdana" w:hAnsi="Verdana"/>
          <w:color w:val="000000"/>
          <w:sz w:val="20"/>
          <w:szCs w:val="20"/>
        </w:rPr>
        <w:t>Shouldered responsi</w:t>
      </w:r>
      <w:r>
        <w:rPr>
          <w:rFonts w:ascii="Verdana" w:hAnsi="Verdana"/>
          <w:color w:val="000000"/>
          <w:sz w:val="20"/>
          <w:szCs w:val="20"/>
        </w:rPr>
        <w:t>bility of developing business of life insurance, health insurance, general insurance</w:t>
      </w:r>
      <w:r w:rsidRPr="00857DF9">
        <w:rPr>
          <w:rFonts w:ascii="Verdana" w:hAnsi="Verdana"/>
          <w:color w:val="000000"/>
          <w:sz w:val="20"/>
          <w:szCs w:val="20"/>
        </w:rPr>
        <w:t>.</w:t>
      </w:r>
    </w:p>
    <w:p w:rsidR="00FB2AE5" w:rsidRPr="00857DF9" w:rsidRDefault="00FB2AE5" w:rsidP="00FB2AE5">
      <w:pPr>
        <w:widowControl/>
        <w:numPr>
          <w:ilvl w:val="0"/>
          <w:numId w:val="3"/>
        </w:numPr>
        <w:autoSpaceDE/>
        <w:jc w:val="both"/>
        <w:rPr>
          <w:rFonts w:ascii="Verdana" w:hAnsi="Verdana"/>
          <w:color w:val="000000"/>
          <w:sz w:val="20"/>
          <w:szCs w:val="20"/>
        </w:rPr>
      </w:pPr>
      <w:r w:rsidRPr="00857DF9">
        <w:rPr>
          <w:rFonts w:ascii="Verdana" w:hAnsi="Verdana"/>
          <w:color w:val="000000"/>
          <w:sz w:val="20"/>
          <w:szCs w:val="20"/>
        </w:rPr>
        <w:t>Actively involved in me</w:t>
      </w:r>
      <w:r>
        <w:rPr>
          <w:rFonts w:ascii="Verdana" w:hAnsi="Verdana"/>
          <w:color w:val="000000"/>
          <w:sz w:val="20"/>
          <w:szCs w:val="20"/>
        </w:rPr>
        <w:t>eting with clients, leads generated by tele team</w:t>
      </w:r>
      <w:r w:rsidRPr="00857DF9">
        <w:rPr>
          <w:rFonts w:ascii="Verdana" w:hAnsi="Verdana"/>
          <w:color w:val="000000"/>
          <w:sz w:val="20"/>
          <w:szCs w:val="20"/>
        </w:rPr>
        <w:t>.</w:t>
      </w:r>
    </w:p>
    <w:p w:rsidR="00FB2AE5" w:rsidRDefault="00FB2AE5" w:rsidP="00FB2AE5">
      <w:pPr>
        <w:widowControl/>
        <w:numPr>
          <w:ilvl w:val="0"/>
          <w:numId w:val="3"/>
        </w:numPr>
        <w:autoSpaceDE/>
        <w:jc w:val="both"/>
        <w:rPr>
          <w:rFonts w:ascii="Verdana" w:hAnsi="Verdana"/>
          <w:color w:val="000000"/>
          <w:sz w:val="20"/>
          <w:szCs w:val="20"/>
        </w:rPr>
      </w:pPr>
      <w:r w:rsidRPr="00857DF9">
        <w:rPr>
          <w:rFonts w:ascii="Verdana" w:hAnsi="Verdana"/>
          <w:color w:val="000000"/>
          <w:sz w:val="20"/>
          <w:szCs w:val="20"/>
        </w:rPr>
        <w:t>Administered activities related to Relationship</w:t>
      </w:r>
      <w:r>
        <w:rPr>
          <w:rFonts w:ascii="Verdana" w:hAnsi="Verdana"/>
          <w:color w:val="000000"/>
          <w:sz w:val="20"/>
          <w:szCs w:val="20"/>
        </w:rPr>
        <w:t xml:space="preserve"> development with customers</w:t>
      </w:r>
    </w:p>
    <w:p w:rsidR="00FB2AE5" w:rsidRDefault="00FB2AE5" w:rsidP="00FB2AE5">
      <w:pPr>
        <w:widowControl/>
        <w:numPr>
          <w:ilvl w:val="0"/>
          <w:numId w:val="3"/>
        </w:numPr>
        <w:autoSpaceDE/>
        <w:jc w:val="both"/>
        <w:rPr>
          <w:rFonts w:ascii="Verdana" w:hAnsi="Verdana"/>
          <w:color w:val="000000"/>
          <w:sz w:val="20"/>
          <w:szCs w:val="20"/>
        </w:rPr>
      </w:pPr>
      <w:r w:rsidRPr="00857DF9">
        <w:rPr>
          <w:rFonts w:ascii="Verdana" w:hAnsi="Verdana"/>
          <w:color w:val="000000"/>
          <w:sz w:val="20"/>
          <w:szCs w:val="20"/>
        </w:rPr>
        <w:t>Accountable for successfully achieving the monthly sales</w:t>
      </w:r>
    </w:p>
    <w:p w:rsidR="00FB2AE5" w:rsidRDefault="00FB2AE5" w:rsidP="00757A42">
      <w:pPr>
        <w:widowControl/>
        <w:autoSpaceDE/>
        <w:jc w:val="both"/>
        <w:rPr>
          <w:rFonts w:ascii="Verdana" w:hAnsi="Verdana"/>
          <w:color w:val="000000"/>
          <w:sz w:val="20"/>
          <w:szCs w:val="20"/>
        </w:rPr>
      </w:pPr>
    </w:p>
    <w:p w:rsidR="00B61082" w:rsidRPr="00E315BC" w:rsidRDefault="00B61082" w:rsidP="00FB2AE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DEC</w:t>
      </w:r>
      <w:r w:rsidR="00C2461D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29</w:t>
      </w:r>
      <w:r w:rsidRPr="00C6024B">
        <w:rPr>
          <w:rFonts w:ascii="Verdana" w:hAnsi="Verdana" w:cs="Times New Roman"/>
          <w:b/>
          <w:sz w:val="20"/>
          <w:szCs w:val="20"/>
          <w:vertAlign w:val="superscript"/>
        </w:rPr>
        <w:t>TH</w:t>
      </w:r>
      <w:r>
        <w:rPr>
          <w:rFonts w:ascii="Verdana" w:hAnsi="Verdana" w:cs="Times New Roman"/>
          <w:b/>
          <w:sz w:val="20"/>
          <w:szCs w:val="20"/>
        </w:rPr>
        <w:t>2014 to MAY 30</w:t>
      </w:r>
      <w:r w:rsidRPr="00C6024B">
        <w:rPr>
          <w:rFonts w:ascii="Verdana" w:hAnsi="Verdana" w:cs="Times New Roman"/>
          <w:b/>
          <w:sz w:val="20"/>
          <w:szCs w:val="20"/>
          <w:vertAlign w:val="superscript"/>
        </w:rPr>
        <w:t>TH</w:t>
      </w:r>
      <w:r>
        <w:rPr>
          <w:rFonts w:ascii="Verdana" w:hAnsi="Verdana" w:cs="Times New Roman"/>
          <w:b/>
          <w:sz w:val="20"/>
          <w:szCs w:val="20"/>
        </w:rPr>
        <w:t xml:space="preserve"> 2016  with PNB METLIFE INDIA INSURANCE CO. LTD. AS A RELATIONSHIP MANAGER</w:t>
      </w:r>
      <w:r w:rsidR="00614EFB">
        <w:rPr>
          <w:rFonts w:ascii="Verdana" w:hAnsi="Verdana" w:cs="Times New Roman"/>
          <w:b/>
          <w:sz w:val="20"/>
          <w:szCs w:val="20"/>
        </w:rPr>
        <w:t xml:space="preserve"> in Bancca C</w:t>
      </w:r>
      <w:r w:rsidR="00D072CE">
        <w:rPr>
          <w:rFonts w:ascii="Verdana" w:hAnsi="Verdana" w:cs="Times New Roman"/>
          <w:b/>
          <w:sz w:val="20"/>
          <w:szCs w:val="20"/>
        </w:rPr>
        <w:t>hannel</w:t>
      </w:r>
    </w:p>
    <w:p w:rsidR="00B61082" w:rsidRPr="00857DF9" w:rsidRDefault="00B61082" w:rsidP="00B61082">
      <w:pPr>
        <w:jc w:val="both"/>
        <w:rPr>
          <w:rFonts w:ascii="Verdana" w:hAnsi="Verdana" w:cs="Times New Roman"/>
          <w:b/>
          <w:i/>
          <w:color w:val="000000"/>
          <w:sz w:val="20"/>
          <w:szCs w:val="20"/>
          <w:u w:val="single"/>
        </w:rPr>
      </w:pPr>
      <w:r w:rsidRPr="00857DF9">
        <w:rPr>
          <w:rFonts w:ascii="Verdana" w:hAnsi="Verdana" w:cs="Times New Roman"/>
          <w:b/>
          <w:i/>
          <w:color w:val="000000"/>
          <w:sz w:val="20"/>
          <w:szCs w:val="20"/>
          <w:u w:val="single"/>
        </w:rPr>
        <w:t>The Attainments:</w:t>
      </w:r>
    </w:p>
    <w:p w:rsidR="00B61082" w:rsidRPr="00857DF9" w:rsidRDefault="00B61082" w:rsidP="00B61082">
      <w:pPr>
        <w:widowControl/>
        <w:numPr>
          <w:ilvl w:val="0"/>
          <w:numId w:val="3"/>
        </w:numPr>
        <w:autoSpaceDE/>
        <w:jc w:val="both"/>
        <w:rPr>
          <w:rFonts w:ascii="Verdana" w:hAnsi="Verdana"/>
          <w:color w:val="000000"/>
          <w:sz w:val="20"/>
          <w:szCs w:val="20"/>
        </w:rPr>
      </w:pPr>
      <w:r w:rsidRPr="00857DF9">
        <w:rPr>
          <w:rFonts w:ascii="Verdana" w:hAnsi="Verdana"/>
          <w:color w:val="000000"/>
          <w:sz w:val="20"/>
          <w:szCs w:val="20"/>
        </w:rPr>
        <w:t>Shouldered responsi</w:t>
      </w:r>
      <w:r>
        <w:rPr>
          <w:rFonts w:ascii="Verdana" w:hAnsi="Verdana"/>
          <w:color w:val="000000"/>
          <w:sz w:val="20"/>
          <w:szCs w:val="20"/>
        </w:rPr>
        <w:t>bility of developing</w:t>
      </w:r>
      <w:r w:rsidR="0080286F">
        <w:rPr>
          <w:rFonts w:ascii="Verdana" w:hAnsi="Verdana"/>
          <w:color w:val="000000"/>
          <w:sz w:val="20"/>
          <w:szCs w:val="20"/>
        </w:rPr>
        <w:t xml:space="preserve"> business of life insurance.</w:t>
      </w:r>
    </w:p>
    <w:p w:rsidR="00B61082" w:rsidRPr="00857DF9" w:rsidRDefault="00B61082" w:rsidP="00B61082">
      <w:pPr>
        <w:widowControl/>
        <w:numPr>
          <w:ilvl w:val="0"/>
          <w:numId w:val="3"/>
        </w:numPr>
        <w:autoSpaceDE/>
        <w:jc w:val="both"/>
        <w:rPr>
          <w:rFonts w:ascii="Verdana" w:hAnsi="Verdana"/>
          <w:color w:val="000000"/>
          <w:sz w:val="20"/>
          <w:szCs w:val="20"/>
        </w:rPr>
      </w:pPr>
      <w:r w:rsidRPr="00857DF9">
        <w:rPr>
          <w:rFonts w:ascii="Verdana" w:hAnsi="Verdana"/>
          <w:color w:val="000000"/>
          <w:sz w:val="20"/>
          <w:szCs w:val="20"/>
        </w:rPr>
        <w:t>Actively involved in me</w:t>
      </w:r>
      <w:r>
        <w:rPr>
          <w:rFonts w:ascii="Verdana" w:hAnsi="Verdana"/>
          <w:color w:val="000000"/>
          <w:sz w:val="20"/>
          <w:szCs w:val="20"/>
        </w:rPr>
        <w:t>et</w:t>
      </w:r>
      <w:r w:rsidR="00D95E43">
        <w:rPr>
          <w:rFonts w:ascii="Verdana" w:hAnsi="Verdana"/>
          <w:color w:val="000000"/>
          <w:sz w:val="20"/>
          <w:szCs w:val="20"/>
        </w:rPr>
        <w:t>ing with clients.</w:t>
      </w:r>
    </w:p>
    <w:p w:rsidR="00B61082" w:rsidRDefault="00B61082" w:rsidP="00B61082">
      <w:pPr>
        <w:widowControl/>
        <w:numPr>
          <w:ilvl w:val="0"/>
          <w:numId w:val="3"/>
        </w:numPr>
        <w:autoSpaceDE/>
        <w:jc w:val="both"/>
        <w:rPr>
          <w:rFonts w:ascii="Verdana" w:hAnsi="Verdana"/>
          <w:color w:val="000000"/>
          <w:sz w:val="20"/>
          <w:szCs w:val="20"/>
        </w:rPr>
      </w:pPr>
      <w:r w:rsidRPr="00857DF9">
        <w:rPr>
          <w:rFonts w:ascii="Verdana" w:hAnsi="Verdana"/>
          <w:color w:val="000000"/>
          <w:sz w:val="20"/>
          <w:szCs w:val="20"/>
        </w:rPr>
        <w:t>Administered activities related to Relationship</w:t>
      </w:r>
      <w:r>
        <w:rPr>
          <w:rFonts w:ascii="Verdana" w:hAnsi="Verdana"/>
          <w:color w:val="000000"/>
          <w:sz w:val="20"/>
          <w:szCs w:val="20"/>
        </w:rPr>
        <w:t xml:space="preserve"> development with customers</w:t>
      </w:r>
    </w:p>
    <w:p w:rsidR="00B61082" w:rsidRDefault="00B61082" w:rsidP="00B61082">
      <w:pPr>
        <w:widowControl/>
        <w:numPr>
          <w:ilvl w:val="0"/>
          <w:numId w:val="3"/>
        </w:numPr>
        <w:autoSpaceDE/>
        <w:jc w:val="both"/>
        <w:rPr>
          <w:rFonts w:ascii="Verdana" w:hAnsi="Verdana"/>
          <w:color w:val="000000"/>
          <w:sz w:val="20"/>
          <w:szCs w:val="20"/>
        </w:rPr>
      </w:pPr>
      <w:r w:rsidRPr="00857DF9">
        <w:rPr>
          <w:rFonts w:ascii="Verdana" w:hAnsi="Verdana"/>
          <w:color w:val="000000"/>
          <w:sz w:val="20"/>
          <w:szCs w:val="20"/>
        </w:rPr>
        <w:t>Accountable for successfully achieving the monthly sales</w:t>
      </w:r>
    </w:p>
    <w:p w:rsidR="00D4727B" w:rsidRPr="00857DF9" w:rsidRDefault="00D4727B">
      <w:pPr>
        <w:jc w:val="both"/>
        <w:rPr>
          <w:rFonts w:ascii="Verdana" w:hAnsi="Verdana" w:cs="Times New Roman"/>
          <w:sz w:val="22"/>
          <w:szCs w:val="22"/>
        </w:rPr>
      </w:pPr>
    </w:p>
    <w:p w:rsidR="00D4727B" w:rsidRPr="00857DF9" w:rsidRDefault="00D4727B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E0E0E0"/>
        <w:jc w:val="center"/>
        <w:rPr>
          <w:rFonts w:ascii="Verdana" w:hAnsi="Verdana" w:cs="Times New Roman"/>
          <w:b/>
          <w:i/>
          <w:sz w:val="22"/>
          <w:szCs w:val="22"/>
        </w:rPr>
      </w:pPr>
      <w:r w:rsidRPr="00070864">
        <w:rPr>
          <w:rFonts w:ascii="Verdana" w:hAnsi="Verdana" w:cs="Times New Roman"/>
          <w:b/>
          <w:i/>
          <w:sz w:val="22"/>
          <w:szCs w:val="22"/>
        </w:rPr>
        <w:t>IT</w:t>
      </w:r>
      <w:r w:rsidRPr="00857DF9">
        <w:rPr>
          <w:rFonts w:ascii="Verdana" w:hAnsi="Verdana" w:cs="Times New Roman"/>
          <w:b/>
          <w:i/>
          <w:sz w:val="22"/>
          <w:szCs w:val="22"/>
        </w:rPr>
        <w:t xml:space="preserve"> SKILLS</w:t>
      </w:r>
    </w:p>
    <w:p w:rsidR="00D4727B" w:rsidRPr="00271C9B" w:rsidRDefault="00D4727B">
      <w:pPr>
        <w:numPr>
          <w:ilvl w:val="0"/>
          <w:numId w:val="2"/>
        </w:numPr>
        <w:tabs>
          <w:tab w:val="left" w:pos="540"/>
          <w:tab w:val="left" w:pos="5056"/>
          <w:tab w:val="left" w:pos="9180"/>
        </w:tabs>
        <w:spacing w:before="120"/>
        <w:ind w:left="0" w:right="1267" w:firstLine="0"/>
        <w:jc w:val="both"/>
        <w:rPr>
          <w:rFonts w:ascii="Verdana" w:hAnsi="Verdana" w:cs="Times New Roman"/>
          <w:sz w:val="20"/>
          <w:szCs w:val="20"/>
        </w:rPr>
      </w:pPr>
      <w:r w:rsidRPr="00271C9B">
        <w:rPr>
          <w:rFonts w:ascii="Verdana" w:hAnsi="Verdana" w:cs="Times New Roman"/>
          <w:sz w:val="20"/>
          <w:szCs w:val="20"/>
        </w:rPr>
        <w:t>Excelled in MS Office (Word, Excel and PowerPoint) and Internet Application.</w:t>
      </w:r>
    </w:p>
    <w:p w:rsidR="00D4727B" w:rsidRDefault="00D4727B">
      <w:pPr>
        <w:tabs>
          <w:tab w:val="left" w:pos="720"/>
          <w:tab w:val="left" w:pos="5056"/>
          <w:tab w:val="left" w:pos="9180"/>
        </w:tabs>
        <w:ind w:left="720" w:right="1260" w:hanging="360"/>
        <w:jc w:val="both"/>
        <w:rPr>
          <w:rFonts w:ascii="Verdana" w:hAnsi="Verdana" w:cs="Times New Roman"/>
          <w:sz w:val="17"/>
          <w:szCs w:val="17"/>
        </w:rPr>
      </w:pPr>
    </w:p>
    <w:p w:rsidR="009054A2" w:rsidRPr="00070864" w:rsidRDefault="00D4727B" w:rsidP="009054A2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E0E0E0"/>
        <w:jc w:val="center"/>
        <w:rPr>
          <w:rFonts w:ascii="Verdana" w:hAnsi="Verdana" w:cs="Times New Roman"/>
          <w:b/>
          <w:i/>
          <w:sz w:val="22"/>
          <w:szCs w:val="22"/>
        </w:rPr>
      </w:pPr>
      <w:r w:rsidRPr="00070864">
        <w:rPr>
          <w:rFonts w:ascii="Verdana" w:hAnsi="Verdana" w:cs="Times New Roman"/>
          <w:b/>
          <w:i/>
          <w:sz w:val="22"/>
          <w:szCs w:val="22"/>
        </w:rPr>
        <w:t>ACADEMIA</w:t>
      </w:r>
    </w:p>
    <w:p w:rsidR="00D4727B" w:rsidRPr="00857DF9" w:rsidRDefault="009054A2">
      <w:pPr>
        <w:widowControl/>
        <w:numPr>
          <w:ilvl w:val="0"/>
          <w:numId w:val="2"/>
        </w:numPr>
        <w:autoSpaceDE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MBA from Guru Jam</w:t>
      </w:r>
      <w:r w:rsidR="00756093">
        <w:rPr>
          <w:rFonts w:ascii="Verdana" w:hAnsi="Verdana"/>
          <w:sz w:val="20"/>
          <w:szCs w:val="20"/>
        </w:rPr>
        <w:t>bh</w:t>
      </w:r>
      <w:r>
        <w:rPr>
          <w:rFonts w:ascii="Verdana" w:hAnsi="Verdana"/>
          <w:sz w:val="20"/>
          <w:szCs w:val="20"/>
        </w:rPr>
        <w:t>e</w:t>
      </w:r>
      <w:r w:rsidR="00756093">
        <w:rPr>
          <w:rFonts w:ascii="Verdana" w:hAnsi="Verdana"/>
          <w:sz w:val="20"/>
          <w:szCs w:val="20"/>
        </w:rPr>
        <w:t>s</w:t>
      </w:r>
      <w:r w:rsidR="00CF16DD">
        <w:rPr>
          <w:rFonts w:ascii="Verdana" w:hAnsi="Verdana"/>
          <w:sz w:val="20"/>
          <w:szCs w:val="20"/>
        </w:rPr>
        <w:t>hwar University (Hisar) in 2014</w:t>
      </w:r>
    </w:p>
    <w:p w:rsidR="00D4727B" w:rsidRPr="00857DF9" w:rsidRDefault="009054A2">
      <w:pPr>
        <w:numPr>
          <w:ilvl w:val="0"/>
          <w:numId w:val="2"/>
        </w:numPr>
        <w:tabs>
          <w:tab w:val="left" w:pos="540"/>
          <w:tab w:val="left" w:pos="5056"/>
          <w:tab w:val="left" w:pos="9180"/>
        </w:tabs>
        <w:spacing w:before="120"/>
        <w:ind w:left="0" w:right="1267" w:firstLine="0"/>
        <w:jc w:val="both"/>
        <w:rPr>
          <w:rFonts w:ascii="Verdana" w:hAnsi="Verdana" w:cs="Times New Roman"/>
          <w:sz w:val="20"/>
          <w:szCs w:val="20"/>
        </w:rPr>
      </w:pPr>
      <w:r w:rsidRPr="00857DF9">
        <w:rPr>
          <w:rFonts w:ascii="Verdana" w:hAnsi="Verdana" w:cs="Times New Roman"/>
          <w:sz w:val="20"/>
          <w:szCs w:val="20"/>
        </w:rPr>
        <w:t xml:space="preserve">BBA  from </w:t>
      </w:r>
      <w:r>
        <w:rPr>
          <w:rFonts w:ascii="Verdana" w:hAnsi="Verdana"/>
          <w:bCs/>
          <w:sz w:val="20"/>
          <w:szCs w:val="20"/>
        </w:rPr>
        <w:t xml:space="preserve"> Annamalai U</w:t>
      </w:r>
      <w:r w:rsidRPr="00857DF9">
        <w:rPr>
          <w:rFonts w:ascii="Verdana" w:hAnsi="Verdana"/>
          <w:bCs/>
          <w:sz w:val="20"/>
          <w:szCs w:val="20"/>
        </w:rPr>
        <w:t xml:space="preserve">niversity( Tamil Nadu) </w:t>
      </w:r>
      <w:r w:rsidRPr="00857DF9">
        <w:rPr>
          <w:rFonts w:ascii="Verdana" w:hAnsi="Verdana"/>
          <w:sz w:val="20"/>
          <w:szCs w:val="20"/>
        </w:rPr>
        <w:t>in 2009</w:t>
      </w:r>
      <w:r w:rsidR="00D4727B" w:rsidRPr="00857DF9">
        <w:rPr>
          <w:rFonts w:ascii="Verdana" w:hAnsi="Verdana" w:cs="Times New Roman"/>
          <w:sz w:val="20"/>
          <w:szCs w:val="20"/>
        </w:rPr>
        <w:t>.</w:t>
      </w:r>
    </w:p>
    <w:p w:rsidR="00D4727B" w:rsidRDefault="009054A2">
      <w:pPr>
        <w:numPr>
          <w:ilvl w:val="0"/>
          <w:numId w:val="2"/>
        </w:numPr>
        <w:tabs>
          <w:tab w:val="left" w:pos="540"/>
          <w:tab w:val="left" w:pos="5056"/>
          <w:tab w:val="left" w:pos="9180"/>
        </w:tabs>
        <w:spacing w:before="120"/>
        <w:ind w:left="0" w:right="1267" w:firstLine="0"/>
        <w:jc w:val="both"/>
        <w:rPr>
          <w:rFonts w:ascii="Verdana" w:hAnsi="Verdana" w:cs="Times New Roman"/>
          <w:sz w:val="20"/>
          <w:szCs w:val="20"/>
        </w:rPr>
      </w:pPr>
      <w:r w:rsidRPr="00857DF9">
        <w:rPr>
          <w:rFonts w:ascii="Verdana" w:hAnsi="Verdana" w:cs="Times New Roman"/>
          <w:sz w:val="20"/>
          <w:szCs w:val="20"/>
        </w:rPr>
        <w:t>Class XII (Commerce) from CBSE Board in 2006</w:t>
      </w:r>
      <w:r w:rsidR="00D4727B" w:rsidRPr="00857DF9">
        <w:rPr>
          <w:rFonts w:ascii="Verdana" w:hAnsi="Verdana" w:cs="Times New Roman"/>
          <w:sz w:val="20"/>
          <w:szCs w:val="20"/>
        </w:rPr>
        <w:t>.</w:t>
      </w:r>
    </w:p>
    <w:p w:rsidR="009054A2" w:rsidRPr="00857DF9" w:rsidRDefault="009054A2">
      <w:pPr>
        <w:numPr>
          <w:ilvl w:val="0"/>
          <w:numId w:val="2"/>
        </w:numPr>
        <w:tabs>
          <w:tab w:val="left" w:pos="540"/>
          <w:tab w:val="left" w:pos="5056"/>
          <w:tab w:val="left" w:pos="9180"/>
        </w:tabs>
        <w:spacing w:before="120"/>
        <w:ind w:left="0" w:right="1267" w:firstLine="0"/>
        <w:jc w:val="both"/>
        <w:rPr>
          <w:rFonts w:ascii="Verdana" w:hAnsi="Verdana" w:cs="Times New Roman"/>
          <w:sz w:val="20"/>
          <w:szCs w:val="20"/>
        </w:rPr>
      </w:pPr>
      <w:r w:rsidRPr="00857DF9">
        <w:rPr>
          <w:rFonts w:ascii="Verdana" w:hAnsi="Verdana" w:cs="Times New Roman"/>
          <w:sz w:val="20"/>
          <w:szCs w:val="20"/>
        </w:rPr>
        <w:t>Class X from CBSE Board in 2004</w:t>
      </w:r>
    </w:p>
    <w:p w:rsidR="00D4727B" w:rsidRPr="00857DF9" w:rsidRDefault="00D4727B">
      <w:pPr>
        <w:tabs>
          <w:tab w:val="left" w:pos="720"/>
        </w:tabs>
        <w:ind w:left="720" w:hanging="360"/>
        <w:jc w:val="both"/>
        <w:rPr>
          <w:rFonts w:ascii="Verdana" w:hAnsi="Verdana" w:cs="Times New Roman"/>
          <w:sz w:val="22"/>
          <w:szCs w:val="22"/>
        </w:rPr>
      </w:pPr>
    </w:p>
    <w:p w:rsidR="00D4727B" w:rsidRPr="00070864" w:rsidRDefault="00D4727B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E0E0E0"/>
        <w:jc w:val="center"/>
        <w:rPr>
          <w:rFonts w:ascii="Verdana" w:hAnsi="Verdana" w:cs="Times New Roman"/>
          <w:b/>
          <w:i/>
          <w:sz w:val="22"/>
          <w:szCs w:val="22"/>
        </w:rPr>
      </w:pPr>
      <w:r w:rsidRPr="00070864">
        <w:rPr>
          <w:rFonts w:ascii="Verdana" w:hAnsi="Verdana" w:cs="Times New Roman"/>
          <w:b/>
          <w:i/>
          <w:sz w:val="22"/>
          <w:szCs w:val="22"/>
        </w:rPr>
        <w:t>PERSONAL DETAILS</w:t>
      </w:r>
    </w:p>
    <w:p w:rsidR="00D4727B" w:rsidRPr="00857DF9" w:rsidRDefault="00DD11FE">
      <w:pPr>
        <w:tabs>
          <w:tab w:val="left" w:pos="1440"/>
          <w:tab w:val="left" w:pos="1620"/>
          <w:tab w:val="left" w:pos="1800"/>
        </w:tabs>
        <w:spacing w:before="12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Date of Birth-</w:t>
      </w:r>
      <w:r w:rsidR="00C83AD9">
        <w:rPr>
          <w:rFonts w:ascii="Verdana" w:hAnsi="Verdana" w:cs="Times New Roman"/>
          <w:sz w:val="20"/>
          <w:szCs w:val="20"/>
        </w:rPr>
        <w:t>:</w:t>
      </w:r>
      <w:r w:rsidR="00714B7A" w:rsidRPr="00857DF9">
        <w:rPr>
          <w:rFonts w:ascii="Verdana" w:hAnsi="Verdana" w:cs="Times New Roman"/>
          <w:sz w:val="20"/>
          <w:szCs w:val="20"/>
        </w:rPr>
        <w:t>25</w:t>
      </w:r>
      <w:r w:rsidR="005F3A96">
        <w:rPr>
          <w:rFonts w:ascii="Verdana" w:hAnsi="Verdana" w:cs="Times New Roman"/>
          <w:sz w:val="20"/>
          <w:szCs w:val="20"/>
          <w:vertAlign w:val="superscript"/>
        </w:rPr>
        <w:t>th</w:t>
      </w:r>
      <w:r w:rsidR="00714B7A" w:rsidRPr="00857DF9">
        <w:rPr>
          <w:rFonts w:ascii="Verdana" w:hAnsi="Verdana" w:cs="Times New Roman"/>
          <w:sz w:val="20"/>
          <w:szCs w:val="20"/>
        </w:rPr>
        <w:t xml:space="preserve"> March 1988</w:t>
      </w:r>
    </w:p>
    <w:p w:rsidR="00D4727B" w:rsidRPr="007100F4" w:rsidRDefault="00D4727B" w:rsidP="007100F4">
      <w:pPr>
        <w:spacing w:before="120"/>
        <w:rPr>
          <w:rFonts w:ascii="Verdana" w:hAnsi="Verdana"/>
          <w:bCs/>
          <w:sz w:val="20"/>
          <w:szCs w:val="20"/>
        </w:rPr>
      </w:pPr>
      <w:r w:rsidRPr="00857DF9">
        <w:rPr>
          <w:rFonts w:ascii="Verdana" w:hAnsi="Verdana" w:cs="Times New Roman"/>
          <w:sz w:val="20"/>
          <w:szCs w:val="20"/>
        </w:rPr>
        <w:t>Address</w:t>
      </w:r>
      <w:r w:rsidR="00DD11FE">
        <w:rPr>
          <w:rFonts w:ascii="Verdana" w:hAnsi="Verdana" w:cs="Times New Roman"/>
          <w:sz w:val="20"/>
          <w:szCs w:val="20"/>
        </w:rPr>
        <w:t>-:</w:t>
      </w:r>
      <w:r w:rsidR="00445436">
        <w:rPr>
          <w:rFonts w:ascii="Verdana" w:hAnsi="Verdana" w:cs="Times New Roman"/>
          <w:sz w:val="20"/>
          <w:szCs w:val="20"/>
        </w:rPr>
        <w:t>Flat no-607,Sandal-B,Salimarcity,Delhi wazirabad road,Sahibabad,Ghaziabad</w:t>
      </w:r>
      <w:r w:rsidR="00CA47D7">
        <w:rPr>
          <w:rFonts w:ascii="Verdana" w:hAnsi="Verdana" w:cs="Times New Roman"/>
          <w:sz w:val="20"/>
          <w:szCs w:val="20"/>
        </w:rPr>
        <w:t>,U.P-201005</w:t>
      </w:r>
    </w:p>
    <w:sectPr w:rsidR="00D4727B" w:rsidRPr="007100F4" w:rsidSect="00DE51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52" w:right="1152" w:bottom="1152" w:left="1152" w:header="720" w:footer="720" w:gutter="0"/>
      <w:pgBorders>
        <w:top w:val="single" w:sz="4" w:space="31" w:color="000000" w:shadow="1"/>
        <w:left w:val="single" w:sz="4" w:space="31" w:color="000000" w:shadow="1"/>
        <w:bottom w:val="single" w:sz="4" w:space="31" w:color="000000" w:shadow="1"/>
        <w:right w:val="single" w:sz="4" w:space="31" w:color="000000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ED6" w:rsidRDefault="00436ED6" w:rsidP="00070864">
      <w:r>
        <w:separator/>
      </w:r>
    </w:p>
  </w:endnote>
  <w:endnote w:type="continuationSeparator" w:id="1">
    <w:p w:rsidR="00436ED6" w:rsidRDefault="00436ED6" w:rsidP="00070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Sans L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864" w:rsidRDefault="000708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864" w:rsidRDefault="0007086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864" w:rsidRDefault="000708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ED6" w:rsidRDefault="00436ED6" w:rsidP="00070864">
      <w:r>
        <w:separator/>
      </w:r>
    </w:p>
  </w:footnote>
  <w:footnote w:type="continuationSeparator" w:id="1">
    <w:p w:rsidR="00436ED6" w:rsidRDefault="00436ED6" w:rsidP="000708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864" w:rsidRDefault="0007086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864" w:rsidRDefault="0007086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864" w:rsidRDefault="000708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numFmt w:val="bullet"/>
      <w:lvlText w:val=""/>
      <w:lvlJc w:val="left"/>
      <w:pPr>
        <w:tabs>
          <w:tab w:val="num" w:pos="288"/>
        </w:tabs>
        <w:ind w:left="288" w:hanging="288"/>
      </w:pPr>
      <w:rPr>
        <w:rFonts w:ascii="Wingdings" w:hAnsi="Wingdings"/>
        <w:color w:val="auto"/>
      </w:rPr>
    </w:lvl>
  </w:abstractNum>
  <w:abstractNum w:abstractNumId="2">
    <w:nsid w:val="00000003"/>
    <w:multiLevelType w:val="singleLevel"/>
    <w:tmpl w:val="00000003"/>
    <w:name w:val="WW8Num4"/>
    <w:lvl w:ilvl="0">
      <w:numFmt w:val="bullet"/>
      <w:lvlText w:val=""/>
      <w:lvlJc w:val="left"/>
      <w:pPr>
        <w:tabs>
          <w:tab w:val="num" w:pos="430"/>
        </w:tabs>
        <w:ind w:left="430" w:hanging="288"/>
      </w:pPr>
      <w:rPr>
        <w:rFonts w:ascii="Wingdings" w:hAnsi="Wingdings"/>
        <w:color w:val="auto"/>
        <w:sz w:val="20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color w:val="auto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3D37D8"/>
    <w:rsid w:val="00010ED2"/>
    <w:rsid w:val="00015790"/>
    <w:rsid w:val="00015B6C"/>
    <w:rsid w:val="0001754F"/>
    <w:rsid w:val="0002534B"/>
    <w:rsid w:val="00070864"/>
    <w:rsid w:val="000A3F3A"/>
    <w:rsid w:val="000C67F6"/>
    <w:rsid w:val="00103B5C"/>
    <w:rsid w:val="00107CE8"/>
    <w:rsid w:val="001112ED"/>
    <w:rsid w:val="00116E10"/>
    <w:rsid w:val="0012262F"/>
    <w:rsid w:val="001233D7"/>
    <w:rsid w:val="00135F0F"/>
    <w:rsid w:val="001423CD"/>
    <w:rsid w:val="0019531D"/>
    <w:rsid w:val="001A3F31"/>
    <w:rsid w:val="001C0750"/>
    <w:rsid w:val="001C301C"/>
    <w:rsid w:val="001D67BC"/>
    <w:rsid w:val="001F0C02"/>
    <w:rsid w:val="00227189"/>
    <w:rsid w:val="0024497C"/>
    <w:rsid w:val="00263F46"/>
    <w:rsid w:val="00271C9B"/>
    <w:rsid w:val="002901D0"/>
    <w:rsid w:val="002C4A75"/>
    <w:rsid w:val="003043D6"/>
    <w:rsid w:val="0034595F"/>
    <w:rsid w:val="00346C2B"/>
    <w:rsid w:val="00354641"/>
    <w:rsid w:val="003A72C4"/>
    <w:rsid w:val="003D37D8"/>
    <w:rsid w:val="00415A2E"/>
    <w:rsid w:val="00426F32"/>
    <w:rsid w:val="00436ED6"/>
    <w:rsid w:val="00445436"/>
    <w:rsid w:val="004676A4"/>
    <w:rsid w:val="00476B39"/>
    <w:rsid w:val="004D14CD"/>
    <w:rsid w:val="00520DF4"/>
    <w:rsid w:val="00541EDB"/>
    <w:rsid w:val="00556F14"/>
    <w:rsid w:val="005B57AE"/>
    <w:rsid w:val="005C1C8D"/>
    <w:rsid w:val="005F3A96"/>
    <w:rsid w:val="005F59F3"/>
    <w:rsid w:val="00614EFB"/>
    <w:rsid w:val="00615F1F"/>
    <w:rsid w:val="0067623F"/>
    <w:rsid w:val="006A1167"/>
    <w:rsid w:val="006A14D8"/>
    <w:rsid w:val="006A1612"/>
    <w:rsid w:val="006A1DBC"/>
    <w:rsid w:val="006A7768"/>
    <w:rsid w:val="006B12CD"/>
    <w:rsid w:val="006C6F62"/>
    <w:rsid w:val="00704AD3"/>
    <w:rsid w:val="007100F4"/>
    <w:rsid w:val="00714B7A"/>
    <w:rsid w:val="007168BF"/>
    <w:rsid w:val="00720470"/>
    <w:rsid w:val="00742B64"/>
    <w:rsid w:val="00755AD2"/>
    <w:rsid w:val="00756093"/>
    <w:rsid w:val="00757A42"/>
    <w:rsid w:val="007679BE"/>
    <w:rsid w:val="007720ED"/>
    <w:rsid w:val="00787231"/>
    <w:rsid w:val="007D2B21"/>
    <w:rsid w:val="007F42DC"/>
    <w:rsid w:val="007F4E61"/>
    <w:rsid w:val="0080286F"/>
    <w:rsid w:val="00810A98"/>
    <w:rsid w:val="008361A5"/>
    <w:rsid w:val="008416C5"/>
    <w:rsid w:val="00853BF3"/>
    <w:rsid w:val="00857DF9"/>
    <w:rsid w:val="008811D6"/>
    <w:rsid w:val="00884DAA"/>
    <w:rsid w:val="00895F88"/>
    <w:rsid w:val="008C139F"/>
    <w:rsid w:val="008F71A6"/>
    <w:rsid w:val="0090446A"/>
    <w:rsid w:val="009054A2"/>
    <w:rsid w:val="009578A0"/>
    <w:rsid w:val="00960D70"/>
    <w:rsid w:val="00971C8B"/>
    <w:rsid w:val="00997E87"/>
    <w:rsid w:val="009A2BF1"/>
    <w:rsid w:val="009A57BD"/>
    <w:rsid w:val="009C6E1C"/>
    <w:rsid w:val="009E2774"/>
    <w:rsid w:val="009F279B"/>
    <w:rsid w:val="00A2599B"/>
    <w:rsid w:val="00A51334"/>
    <w:rsid w:val="00A97405"/>
    <w:rsid w:val="00AB1EE4"/>
    <w:rsid w:val="00AB2526"/>
    <w:rsid w:val="00AC6BF1"/>
    <w:rsid w:val="00B05958"/>
    <w:rsid w:val="00B11B71"/>
    <w:rsid w:val="00B33730"/>
    <w:rsid w:val="00B549C7"/>
    <w:rsid w:val="00B61082"/>
    <w:rsid w:val="00B90B8B"/>
    <w:rsid w:val="00BA2B82"/>
    <w:rsid w:val="00BD47BE"/>
    <w:rsid w:val="00BF2708"/>
    <w:rsid w:val="00C2461D"/>
    <w:rsid w:val="00C43813"/>
    <w:rsid w:val="00C6024B"/>
    <w:rsid w:val="00C80F9E"/>
    <w:rsid w:val="00C83AD9"/>
    <w:rsid w:val="00C928A1"/>
    <w:rsid w:val="00CA41EB"/>
    <w:rsid w:val="00CA47D7"/>
    <w:rsid w:val="00CE40B7"/>
    <w:rsid w:val="00CF16DD"/>
    <w:rsid w:val="00CF1853"/>
    <w:rsid w:val="00D00034"/>
    <w:rsid w:val="00D01331"/>
    <w:rsid w:val="00D04917"/>
    <w:rsid w:val="00D06489"/>
    <w:rsid w:val="00D072CE"/>
    <w:rsid w:val="00D341E0"/>
    <w:rsid w:val="00D41588"/>
    <w:rsid w:val="00D43F69"/>
    <w:rsid w:val="00D4727B"/>
    <w:rsid w:val="00D504E3"/>
    <w:rsid w:val="00D82432"/>
    <w:rsid w:val="00D90445"/>
    <w:rsid w:val="00D95E43"/>
    <w:rsid w:val="00D965DB"/>
    <w:rsid w:val="00DD0F77"/>
    <w:rsid w:val="00DD11FE"/>
    <w:rsid w:val="00DE5166"/>
    <w:rsid w:val="00E113A2"/>
    <w:rsid w:val="00E16C4F"/>
    <w:rsid w:val="00E16C68"/>
    <w:rsid w:val="00E241F4"/>
    <w:rsid w:val="00E315BC"/>
    <w:rsid w:val="00E344C3"/>
    <w:rsid w:val="00E62D01"/>
    <w:rsid w:val="00E87DE3"/>
    <w:rsid w:val="00ED495C"/>
    <w:rsid w:val="00EF2EC9"/>
    <w:rsid w:val="00F35377"/>
    <w:rsid w:val="00F36ED1"/>
    <w:rsid w:val="00F61B1F"/>
    <w:rsid w:val="00F77BE7"/>
    <w:rsid w:val="00F8014E"/>
    <w:rsid w:val="00F8258D"/>
    <w:rsid w:val="00F972A1"/>
    <w:rsid w:val="00FA3BDA"/>
    <w:rsid w:val="00FA426F"/>
    <w:rsid w:val="00FB2AE5"/>
    <w:rsid w:val="00FE3832"/>
    <w:rsid w:val="00FE5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166"/>
    <w:pPr>
      <w:widowControl w:val="0"/>
      <w:suppressAutoHyphens/>
      <w:autoSpaceDE w:val="0"/>
    </w:pPr>
    <w:rPr>
      <w:rFonts w:ascii="Arial" w:hAnsi="Arial" w:cs="Arial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DE5166"/>
    <w:pPr>
      <w:numPr>
        <w:numId w:val="1"/>
      </w:num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DE5166"/>
    <w:rPr>
      <w:rFonts w:ascii="Wingdings" w:hAnsi="Wingdings" w:cs="Wingdings"/>
      <w:b w:val="0"/>
      <w:bCs w:val="0"/>
      <w:i w:val="0"/>
      <w:iCs w:val="0"/>
      <w:sz w:val="17"/>
      <w:szCs w:val="17"/>
    </w:rPr>
  </w:style>
  <w:style w:type="character" w:customStyle="1" w:styleId="WW8Num2z1">
    <w:name w:val="WW8Num2z1"/>
    <w:rsid w:val="00DE5166"/>
    <w:rPr>
      <w:rFonts w:ascii="Courier New" w:hAnsi="Courier New" w:cs="Courier New"/>
    </w:rPr>
  </w:style>
  <w:style w:type="character" w:customStyle="1" w:styleId="WW8Num2z2">
    <w:name w:val="WW8Num2z2"/>
    <w:rsid w:val="00DE5166"/>
    <w:rPr>
      <w:rFonts w:ascii="Wingdings" w:hAnsi="Wingdings" w:cs="Wingdings"/>
    </w:rPr>
  </w:style>
  <w:style w:type="character" w:customStyle="1" w:styleId="WW8Num2z3">
    <w:name w:val="WW8Num2z3"/>
    <w:rsid w:val="00DE5166"/>
    <w:rPr>
      <w:rFonts w:ascii="Symbol" w:hAnsi="Symbol" w:cs="Symbol"/>
    </w:rPr>
  </w:style>
  <w:style w:type="character" w:customStyle="1" w:styleId="WW8Num3z0">
    <w:name w:val="WW8Num3z0"/>
    <w:rsid w:val="00DE5166"/>
    <w:rPr>
      <w:rFonts w:ascii="Wingdings" w:hAnsi="Wingdings"/>
      <w:color w:val="auto"/>
    </w:rPr>
  </w:style>
  <w:style w:type="character" w:customStyle="1" w:styleId="WW8Num3z1">
    <w:name w:val="WW8Num3z1"/>
    <w:rsid w:val="00DE5166"/>
    <w:rPr>
      <w:rFonts w:ascii="Courier New" w:hAnsi="Courier New" w:cs="Courier New"/>
    </w:rPr>
  </w:style>
  <w:style w:type="character" w:customStyle="1" w:styleId="WW8Num3z2">
    <w:name w:val="WW8Num3z2"/>
    <w:rsid w:val="00DE5166"/>
    <w:rPr>
      <w:rFonts w:ascii="Wingdings" w:hAnsi="Wingdings"/>
    </w:rPr>
  </w:style>
  <w:style w:type="character" w:customStyle="1" w:styleId="WW8Num3z3">
    <w:name w:val="WW8Num3z3"/>
    <w:rsid w:val="00DE5166"/>
    <w:rPr>
      <w:rFonts w:ascii="Symbol" w:hAnsi="Symbol"/>
    </w:rPr>
  </w:style>
  <w:style w:type="character" w:customStyle="1" w:styleId="WW8Num4z0">
    <w:name w:val="WW8Num4z0"/>
    <w:rsid w:val="00DE5166"/>
    <w:rPr>
      <w:rFonts w:ascii="Wingdings" w:hAnsi="Wingdings"/>
      <w:color w:val="auto"/>
      <w:sz w:val="20"/>
    </w:rPr>
  </w:style>
  <w:style w:type="character" w:customStyle="1" w:styleId="WW8Num4z1">
    <w:name w:val="WW8Num4z1"/>
    <w:rsid w:val="00DE5166"/>
    <w:rPr>
      <w:rFonts w:ascii="Symbol" w:hAnsi="Symbol"/>
    </w:rPr>
  </w:style>
  <w:style w:type="character" w:customStyle="1" w:styleId="WW8Num4z2">
    <w:name w:val="WW8Num4z2"/>
    <w:rsid w:val="00DE5166"/>
    <w:rPr>
      <w:rFonts w:ascii="Wingdings" w:hAnsi="Wingdings"/>
    </w:rPr>
  </w:style>
  <w:style w:type="character" w:customStyle="1" w:styleId="WW8Num4z4">
    <w:name w:val="WW8Num4z4"/>
    <w:rsid w:val="00DE5166"/>
    <w:rPr>
      <w:rFonts w:ascii="Courier New" w:hAnsi="Courier New" w:cs="Courier New"/>
    </w:rPr>
  </w:style>
  <w:style w:type="character" w:customStyle="1" w:styleId="WW8Num5z0">
    <w:name w:val="WW8Num5z0"/>
    <w:rsid w:val="00DE5166"/>
    <w:rPr>
      <w:rFonts w:ascii="Wingdings" w:hAnsi="Wingdings"/>
    </w:rPr>
  </w:style>
  <w:style w:type="character" w:customStyle="1" w:styleId="WW8Num5z1">
    <w:name w:val="WW8Num5z1"/>
    <w:rsid w:val="00DE5166"/>
    <w:rPr>
      <w:rFonts w:ascii="Courier New" w:hAnsi="Courier New" w:cs="Courier New"/>
    </w:rPr>
  </w:style>
  <w:style w:type="character" w:customStyle="1" w:styleId="WW8Num5z3">
    <w:name w:val="WW8Num5z3"/>
    <w:rsid w:val="00DE5166"/>
    <w:rPr>
      <w:rFonts w:ascii="Wingdings" w:hAnsi="Wingdings"/>
      <w:color w:val="auto"/>
    </w:rPr>
  </w:style>
  <w:style w:type="character" w:customStyle="1" w:styleId="WW8Num5z4">
    <w:name w:val="WW8Num5z4"/>
    <w:rsid w:val="00DE5166"/>
    <w:rPr>
      <w:rFonts w:ascii="Courier New" w:hAnsi="Courier New"/>
    </w:rPr>
  </w:style>
  <w:style w:type="character" w:customStyle="1" w:styleId="WW8Num5z6">
    <w:name w:val="WW8Num5z6"/>
    <w:rsid w:val="00DE5166"/>
    <w:rPr>
      <w:rFonts w:ascii="Symbol" w:hAnsi="Symbol"/>
    </w:rPr>
  </w:style>
  <w:style w:type="character" w:customStyle="1" w:styleId="WW8Num6z0">
    <w:name w:val="WW8Num6z0"/>
    <w:rsid w:val="00DE5166"/>
    <w:rPr>
      <w:rFonts w:ascii="Wingdings" w:hAnsi="Wingdings" w:cs="Wingdings"/>
      <w:b w:val="0"/>
      <w:bCs w:val="0"/>
      <w:i w:val="0"/>
      <w:iCs w:val="0"/>
      <w:sz w:val="17"/>
      <w:szCs w:val="17"/>
    </w:rPr>
  </w:style>
  <w:style w:type="character" w:customStyle="1" w:styleId="WW8Num6z1">
    <w:name w:val="WW8Num6z1"/>
    <w:rsid w:val="00DE5166"/>
    <w:rPr>
      <w:rFonts w:ascii="Courier New" w:hAnsi="Courier New" w:cs="Courier New"/>
    </w:rPr>
  </w:style>
  <w:style w:type="character" w:customStyle="1" w:styleId="WW8Num6z2">
    <w:name w:val="WW8Num6z2"/>
    <w:rsid w:val="00DE5166"/>
    <w:rPr>
      <w:rFonts w:ascii="Wingdings" w:hAnsi="Wingdings" w:cs="Wingdings"/>
    </w:rPr>
  </w:style>
  <w:style w:type="character" w:customStyle="1" w:styleId="WW8Num6z3">
    <w:name w:val="WW8Num6z3"/>
    <w:rsid w:val="00DE5166"/>
    <w:rPr>
      <w:rFonts w:ascii="Symbol" w:hAnsi="Symbol" w:cs="Symbol"/>
    </w:rPr>
  </w:style>
  <w:style w:type="character" w:customStyle="1" w:styleId="WW8Num7z0">
    <w:name w:val="WW8Num7z0"/>
    <w:rsid w:val="00DE5166"/>
    <w:rPr>
      <w:rFonts w:ascii="Courier New" w:hAnsi="Courier New" w:cs="Courier New"/>
      <w:color w:val="auto"/>
      <w:sz w:val="20"/>
    </w:rPr>
  </w:style>
  <w:style w:type="character" w:customStyle="1" w:styleId="WW8Num7z1">
    <w:name w:val="WW8Num7z1"/>
    <w:rsid w:val="00DE5166"/>
    <w:rPr>
      <w:rFonts w:ascii="Symbol" w:hAnsi="Symbol"/>
    </w:rPr>
  </w:style>
  <w:style w:type="character" w:customStyle="1" w:styleId="WW8Num7z2">
    <w:name w:val="WW8Num7z2"/>
    <w:rsid w:val="00DE5166"/>
    <w:rPr>
      <w:rFonts w:ascii="Wingdings" w:hAnsi="Wingdings"/>
    </w:rPr>
  </w:style>
  <w:style w:type="character" w:customStyle="1" w:styleId="WW8Num7z4">
    <w:name w:val="WW8Num7z4"/>
    <w:rsid w:val="00DE5166"/>
    <w:rPr>
      <w:rFonts w:ascii="Courier New" w:hAnsi="Courier New" w:cs="Courier New"/>
    </w:rPr>
  </w:style>
  <w:style w:type="character" w:customStyle="1" w:styleId="WW8Num8z0">
    <w:name w:val="WW8Num8z0"/>
    <w:rsid w:val="00DE5166"/>
    <w:rPr>
      <w:rFonts w:ascii="Wingdings" w:hAnsi="Wingdings"/>
      <w:color w:val="auto"/>
      <w:sz w:val="20"/>
    </w:rPr>
  </w:style>
  <w:style w:type="character" w:customStyle="1" w:styleId="WW8Num8z1">
    <w:name w:val="WW8Num8z1"/>
    <w:rsid w:val="00DE5166"/>
    <w:rPr>
      <w:rFonts w:ascii="Courier New" w:hAnsi="Courier New" w:cs="Courier New"/>
    </w:rPr>
  </w:style>
  <w:style w:type="character" w:customStyle="1" w:styleId="WW8Num8z2">
    <w:name w:val="WW8Num8z2"/>
    <w:rsid w:val="00DE5166"/>
    <w:rPr>
      <w:rFonts w:ascii="Wingdings" w:hAnsi="Wingdings"/>
    </w:rPr>
  </w:style>
  <w:style w:type="character" w:customStyle="1" w:styleId="WW8Num8z3">
    <w:name w:val="WW8Num8z3"/>
    <w:rsid w:val="00DE5166"/>
    <w:rPr>
      <w:rFonts w:ascii="Symbol" w:hAnsi="Symbol"/>
    </w:rPr>
  </w:style>
  <w:style w:type="character" w:customStyle="1" w:styleId="WW8Num9z0">
    <w:name w:val="WW8Num9z0"/>
    <w:rsid w:val="00DE5166"/>
    <w:rPr>
      <w:rFonts w:ascii="Wingdings" w:hAnsi="Wingdings"/>
      <w:color w:val="auto"/>
      <w:sz w:val="20"/>
    </w:rPr>
  </w:style>
  <w:style w:type="character" w:customStyle="1" w:styleId="WW8Num9z1">
    <w:name w:val="WW8Num9z1"/>
    <w:rsid w:val="00DE5166"/>
    <w:rPr>
      <w:rFonts w:ascii="Symbol" w:hAnsi="Symbol"/>
    </w:rPr>
  </w:style>
  <w:style w:type="character" w:customStyle="1" w:styleId="WW8Num9z2">
    <w:name w:val="WW8Num9z2"/>
    <w:rsid w:val="00DE5166"/>
    <w:rPr>
      <w:rFonts w:ascii="Wingdings" w:hAnsi="Wingdings"/>
    </w:rPr>
  </w:style>
  <w:style w:type="character" w:customStyle="1" w:styleId="WW8Num9z4">
    <w:name w:val="WW8Num9z4"/>
    <w:rsid w:val="00DE5166"/>
    <w:rPr>
      <w:rFonts w:ascii="Courier New" w:hAnsi="Courier New" w:cs="Courier New"/>
    </w:rPr>
  </w:style>
  <w:style w:type="character" w:customStyle="1" w:styleId="WW8Num10z0">
    <w:name w:val="WW8Num10z0"/>
    <w:rsid w:val="00DE5166"/>
    <w:rPr>
      <w:rFonts w:ascii="Wingdings" w:hAnsi="Wingdings"/>
      <w:color w:val="auto"/>
      <w:sz w:val="20"/>
    </w:rPr>
  </w:style>
  <w:style w:type="character" w:customStyle="1" w:styleId="WW8Num10z1">
    <w:name w:val="WW8Num10z1"/>
    <w:rsid w:val="00DE5166"/>
    <w:rPr>
      <w:rFonts w:ascii="Symbol" w:hAnsi="Symbol"/>
    </w:rPr>
  </w:style>
  <w:style w:type="character" w:customStyle="1" w:styleId="WW8Num10z2">
    <w:name w:val="WW8Num10z2"/>
    <w:rsid w:val="00DE5166"/>
    <w:rPr>
      <w:rFonts w:ascii="Wingdings" w:hAnsi="Wingdings"/>
    </w:rPr>
  </w:style>
  <w:style w:type="character" w:customStyle="1" w:styleId="WW8Num10z4">
    <w:name w:val="WW8Num10z4"/>
    <w:rsid w:val="00DE5166"/>
    <w:rPr>
      <w:rFonts w:ascii="Courier New" w:hAnsi="Courier New" w:cs="Courier New"/>
    </w:rPr>
  </w:style>
  <w:style w:type="character" w:customStyle="1" w:styleId="WW8Num11z0">
    <w:name w:val="WW8Num11z0"/>
    <w:rsid w:val="00DE5166"/>
    <w:rPr>
      <w:rFonts w:ascii="Symbol" w:hAnsi="Symbol"/>
    </w:rPr>
  </w:style>
  <w:style w:type="character" w:customStyle="1" w:styleId="WW8Num11z1">
    <w:name w:val="WW8Num11z1"/>
    <w:rsid w:val="00DE5166"/>
    <w:rPr>
      <w:rFonts w:ascii="Courier New" w:hAnsi="Courier New"/>
    </w:rPr>
  </w:style>
  <w:style w:type="character" w:customStyle="1" w:styleId="WW8Num11z2">
    <w:name w:val="WW8Num11z2"/>
    <w:rsid w:val="00DE5166"/>
    <w:rPr>
      <w:rFonts w:ascii="Wingdings" w:hAnsi="Wingdings"/>
    </w:rPr>
  </w:style>
  <w:style w:type="character" w:customStyle="1" w:styleId="WW8Num12z0">
    <w:name w:val="WW8Num12z0"/>
    <w:rsid w:val="00DE5166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E5166"/>
    <w:rPr>
      <w:rFonts w:ascii="Symbol" w:hAnsi="Symbol"/>
    </w:rPr>
  </w:style>
  <w:style w:type="character" w:customStyle="1" w:styleId="WW8Num12z2">
    <w:name w:val="WW8Num12z2"/>
    <w:rsid w:val="00DE5166"/>
    <w:rPr>
      <w:rFonts w:ascii="Wingdings" w:hAnsi="Wingdings"/>
    </w:rPr>
  </w:style>
  <w:style w:type="character" w:customStyle="1" w:styleId="WW8Num12z4">
    <w:name w:val="WW8Num12z4"/>
    <w:rsid w:val="00DE5166"/>
    <w:rPr>
      <w:rFonts w:ascii="Courier New" w:hAnsi="Courier New" w:cs="Courier New"/>
    </w:rPr>
  </w:style>
  <w:style w:type="character" w:customStyle="1" w:styleId="WW8Num13z0">
    <w:name w:val="WW8Num13z0"/>
    <w:rsid w:val="00DE5166"/>
    <w:rPr>
      <w:rFonts w:ascii="Wingdings" w:hAnsi="Wingdings"/>
      <w:color w:val="000000"/>
      <w:sz w:val="17"/>
      <w:szCs w:val="17"/>
    </w:rPr>
  </w:style>
  <w:style w:type="character" w:customStyle="1" w:styleId="WW8Num13z1">
    <w:name w:val="WW8Num13z1"/>
    <w:rsid w:val="00DE5166"/>
    <w:rPr>
      <w:rFonts w:ascii="Wingdings" w:hAnsi="Wingdings"/>
    </w:rPr>
  </w:style>
  <w:style w:type="character" w:customStyle="1" w:styleId="WW8Num13z3">
    <w:name w:val="WW8Num13z3"/>
    <w:rsid w:val="00DE5166"/>
    <w:rPr>
      <w:rFonts w:ascii="Symbol" w:hAnsi="Symbol"/>
    </w:rPr>
  </w:style>
  <w:style w:type="character" w:customStyle="1" w:styleId="WW8Num13z4">
    <w:name w:val="WW8Num13z4"/>
    <w:rsid w:val="00DE5166"/>
    <w:rPr>
      <w:rFonts w:ascii="Courier New" w:hAnsi="Courier New" w:cs="Courier New"/>
    </w:rPr>
  </w:style>
  <w:style w:type="character" w:customStyle="1" w:styleId="WW8Num14z0">
    <w:name w:val="WW8Num14z0"/>
    <w:rsid w:val="00DE5166"/>
    <w:rPr>
      <w:rFonts w:ascii="Symbol" w:hAnsi="Symbol"/>
      <w:sz w:val="20"/>
    </w:rPr>
  </w:style>
  <w:style w:type="character" w:customStyle="1" w:styleId="WW8Num14z1">
    <w:name w:val="WW8Num14z1"/>
    <w:rsid w:val="00DE5166"/>
    <w:rPr>
      <w:rFonts w:ascii="Courier New" w:hAnsi="Courier New" w:cs="Courier New"/>
    </w:rPr>
  </w:style>
  <w:style w:type="character" w:customStyle="1" w:styleId="WW8Num14z2">
    <w:name w:val="WW8Num14z2"/>
    <w:rsid w:val="00DE5166"/>
    <w:rPr>
      <w:rFonts w:ascii="Wingdings" w:hAnsi="Wingdings"/>
    </w:rPr>
  </w:style>
  <w:style w:type="character" w:customStyle="1" w:styleId="WW8Num14z3">
    <w:name w:val="WW8Num14z3"/>
    <w:rsid w:val="00DE5166"/>
    <w:rPr>
      <w:rFonts w:ascii="Symbol" w:hAnsi="Symbol"/>
    </w:rPr>
  </w:style>
  <w:style w:type="character" w:customStyle="1" w:styleId="WW8Num15z0">
    <w:name w:val="WW8Num15z0"/>
    <w:rsid w:val="00DE5166"/>
    <w:rPr>
      <w:rFonts w:ascii="Symbol" w:hAnsi="Symbol"/>
    </w:rPr>
  </w:style>
  <w:style w:type="character" w:customStyle="1" w:styleId="WW8Num15z1">
    <w:name w:val="WW8Num15z1"/>
    <w:rsid w:val="00DE5166"/>
    <w:rPr>
      <w:rFonts w:ascii="Courier New" w:hAnsi="Courier New"/>
    </w:rPr>
  </w:style>
  <w:style w:type="character" w:customStyle="1" w:styleId="WW8Num15z2">
    <w:name w:val="WW8Num15z2"/>
    <w:rsid w:val="00DE5166"/>
    <w:rPr>
      <w:rFonts w:ascii="Wingdings" w:hAnsi="Wingdings"/>
    </w:rPr>
  </w:style>
  <w:style w:type="character" w:customStyle="1" w:styleId="WW8Num16z0">
    <w:name w:val="WW8Num16z0"/>
    <w:rsid w:val="00DE5166"/>
    <w:rPr>
      <w:rFonts w:ascii="Symbol" w:hAnsi="Symbol"/>
    </w:rPr>
  </w:style>
  <w:style w:type="character" w:customStyle="1" w:styleId="WW8Num16z1">
    <w:name w:val="WW8Num16z1"/>
    <w:rsid w:val="00DE5166"/>
    <w:rPr>
      <w:rFonts w:ascii="Courier New" w:hAnsi="Courier New"/>
    </w:rPr>
  </w:style>
  <w:style w:type="character" w:customStyle="1" w:styleId="WW8Num16z2">
    <w:name w:val="WW8Num16z2"/>
    <w:rsid w:val="00DE5166"/>
    <w:rPr>
      <w:rFonts w:ascii="Wingdings" w:hAnsi="Wingdings"/>
    </w:rPr>
  </w:style>
  <w:style w:type="character" w:customStyle="1" w:styleId="WW8Num17z0">
    <w:name w:val="WW8Num17z0"/>
    <w:rsid w:val="00DE5166"/>
    <w:rPr>
      <w:rFonts w:ascii="Wingdings" w:hAnsi="Wingdings"/>
      <w:color w:val="auto"/>
      <w:sz w:val="20"/>
    </w:rPr>
  </w:style>
  <w:style w:type="character" w:customStyle="1" w:styleId="WW8Num17z1">
    <w:name w:val="WW8Num17z1"/>
    <w:rsid w:val="00DE5166"/>
    <w:rPr>
      <w:rFonts w:ascii="Symbol" w:hAnsi="Symbol"/>
    </w:rPr>
  </w:style>
  <w:style w:type="character" w:customStyle="1" w:styleId="WW8Num17z2">
    <w:name w:val="WW8Num17z2"/>
    <w:rsid w:val="00DE5166"/>
    <w:rPr>
      <w:rFonts w:ascii="Wingdings" w:hAnsi="Wingdings"/>
    </w:rPr>
  </w:style>
  <w:style w:type="character" w:customStyle="1" w:styleId="WW8Num17z4">
    <w:name w:val="WW8Num17z4"/>
    <w:rsid w:val="00DE5166"/>
    <w:rPr>
      <w:rFonts w:ascii="Courier New" w:hAnsi="Courier New" w:cs="Courier New"/>
    </w:rPr>
  </w:style>
  <w:style w:type="character" w:customStyle="1" w:styleId="WW8Num18z0">
    <w:name w:val="WW8Num18z0"/>
    <w:rsid w:val="00DE5166"/>
    <w:rPr>
      <w:rFonts w:ascii="Wingdings" w:hAnsi="Wingdings" w:cs="Wingdings"/>
      <w:b w:val="0"/>
      <w:bCs w:val="0"/>
      <w:i w:val="0"/>
      <w:iCs w:val="0"/>
      <w:sz w:val="17"/>
      <w:szCs w:val="17"/>
    </w:rPr>
  </w:style>
  <w:style w:type="character" w:customStyle="1" w:styleId="WW8Num18z1">
    <w:name w:val="WW8Num18z1"/>
    <w:rsid w:val="00DE5166"/>
    <w:rPr>
      <w:rFonts w:ascii="Courier New" w:hAnsi="Courier New" w:cs="Courier New"/>
    </w:rPr>
  </w:style>
  <w:style w:type="character" w:customStyle="1" w:styleId="WW8Num18z2">
    <w:name w:val="WW8Num18z2"/>
    <w:rsid w:val="00DE5166"/>
    <w:rPr>
      <w:rFonts w:ascii="Wingdings" w:hAnsi="Wingdings" w:cs="Wingdings"/>
    </w:rPr>
  </w:style>
  <w:style w:type="character" w:customStyle="1" w:styleId="WW8Num18z3">
    <w:name w:val="WW8Num18z3"/>
    <w:rsid w:val="00DE5166"/>
    <w:rPr>
      <w:rFonts w:ascii="Symbol" w:hAnsi="Symbol" w:cs="Symbol"/>
    </w:rPr>
  </w:style>
  <w:style w:type="character" w:customStyle="1" w:styleId="WW8Num19z0">
    <w:name w:val="WW8Num19z0"/>
    <w:rsid w:val="00DE5166"/>
    <w:rPr>
      <w:rFonts w:ascii="Symbol" w:hAnsi="Symbol"/>
    </w:rPr>
  </w:style>
  <w:style w:type="character" w:customStyle="1" w:styleId="WW8Num19z1">
    <w:name w:val="WW8Num19z1"/>
    <w:rsid w:val="00DE5166"/>
    <w:rPr>
      <w:rFonts w:ascii="Courier New" w:hAnsi="Courier New" w:cs="Courier New"/>
    </w:rPr>
  </w:style>
  <w:style w:type="character" w:customStyle="1" w:styleId="WW8Num19z2">
    <w:name w:val="WW8Num19z2"/>
    <w:rsid w:val="00DE5166"/>
    <w:rPr>
      <w:rFonts w:ascii="Wingdings" w:hAnsi="Wingdings"/>
    </w:rPr>
  </w:style>
  <w:style w:type="character" w:customStyle="1" w:styleId="WW8Num20z0">
    <w:name w:val="WW8Num20z0"/>
    <w:rsid w:val="00DE5166"/>
    <w:rPr>
      <w:rFonts w:ascii="Wingdings" w:hAnsi="Wingdings"/>
    </w:rPr>
  </w:style>
  <w:style w:type="character" w:customStyle="1" w:styleId="WW8Num20z1">
    <w:name w:val="WW8Num20z1"/>
    <w:rsid w:val="00DE5166"/>
    <w:rPr>
      <w:rFonts w:ascii="Courier New" w:hAnsi="Courier New" w:cs="Courier New"/>
    </w:rPr>
  </w:style>
  <w:style w:type="character" w:customStyle="1" w:styleId="WW8Num20z3">
    <w:name w:val="WW8Num20z3"/>
    <w:rsid w:val="00DE5166"/>
    <w:rPr>
      <w:rFonts w:ascii="Symbol" w:hAnsi="Symbol"/>
    </w:rPr>
  </w:style>
  <w:style w:type="character" w:customStyle="1" w:styleId="WW8NumSt15z0">
    <w:name w:val="WW8NumSt15z0"/>
    <w:rsid w:val="00DE5166"/>
    <w:rPr>
      <w:rFonts w:ascii="Symbol" w:hAnsi="Symbol" w:cs="Symbol"/>
    </w:rPr>
  </w:style>
  <w:style w:type="character" w:styleId="CommentReference">
    <w:name w:val="annotation reference"/>
    <w:basedOn w:val="DefaultParagraphFont"/>
    <w:rsid w:val="00DE5166"/>
    <w:rPr>
      <w:sz w:val="16"/>
      <w:szCs w:val="16"/>
    </w:rPr>
  </w:style>
  <w:style w:type="character" w:styleId="HTMLTypewriter">
    <w:name w:val="HTML Typewriter"/>
    <w:basedOn w:val="DefaultParagraphFont"/>
    <w:rsid w:val="00DE51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rsid w:val="00DE5166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rsid w:val="00DE5166"/>
    <w:pPr>
      <w:spacing w:after="120"/>
    </w:pPr>
  </w:style>
  <w:style w:type="paragraph" w:styleId="List">
    <w:name w:val="List"/>
    <w:basedOn w:val="BodyText"/>
    <w:rsid w:val="00DE5166"/>
  </w:style>
  <w:style w:type="paragraph" w:styleId="Caption">
    <w:name w:val="caption"/>
    <w:basedOn w:val="Normal"/>
    <w:qFormat/>
    <w:rsid w:val="00DE51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E5166"/>
    <w:pPr>
      <w:suppressLineNumbers/>
    </w:pPr>
  </w:style>
  <w:style w:type="paragraph" w:styleId="CommentText">
    <w:name w:val="annotation text"/>
    <w:basedOn w:val="Normal"/>
    <w:rsid w:val="00DE5166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DE5166"/>
    <w:rPr>
      <w:b/>
      <w:bCs/>
    </w:rPr>
  </w:style>
  <w:style w:type="paragraph" w:styleId="BalloonText">
    <w:name w:val="Balloon Text"/>
    <w:basedOn w:val="Normal"/>
    <w:rsid w:val="00DE5166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rsid w:val="00DE5166"/>
    <w:pPr>
      <w:widowControl/>
      <w:autoSpaceDE/>
      <w:spacing w:before="60" w:after="160" w:line="240" w:lineRule="exact"/>
    </w:pPr>
    <w:rPr>
      <w:rFonts w:ascii="Verdana" w:hAnsi="Verdana"/>
      <w:color w:val="FF00FF"/>
      <w:sz w:val="20"/>
      <w:lang w:val="en-GB"/>
    </w:rPr>
  </w:style>
  <w:style w:type="paragraph" w:customStyle="1" w:styleId="Framecontents">
    <w:name w:val="Frame contents"/>
    <w:basedOn w:val="BodyText"/>
    <w:rsid w:val="00DE5166"/>
  </w:style>
  <w:style w:type="paragraph" w:styleId="Header">
    <w:name w:val="header"/>
    <w:basedOn w:val="Normal"/>
    <w:link w:val="HeaderChar"/>
    <w:uiPriority w:val="99"/>
    <w:unhideWhenUsed/>
    <w:rsid w:val="00070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864"/>
    <w:rPr>
      <w:rFonts w:ascii="Arial" w:hAnsi="Arial" w:cs="Arial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070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864"/>
    <w:rPr>
      <w:rFonts w:ascii="Arial" w:hAnsi="Arial" w:cs="Arial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naukri.com</dc:creator>
  <cp:lastModifiedBy>user</cp:lastModifiedBy>
  <cp:revision>24</cp:revision>
  <cp:lastPrinted>2014-07-26T04:30:00Z</cp:lastPrinted>
  <dcterms:created xsi:type="dcterms:W3CDTF">2021-10-22T07:20:00Z</dcterms:created>
  <dcterms:modified xsi:type="dcterms:W3CDTF">2024-07-02T14:39:00Z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ditorName">
    <vt:lpwstr>Richa Phukan</vt:lpwstr>
  </property>
  <property fmtid="{D5CDD505-2E9C-101B-9397-08002B2CF9AE}" pid="3" name="CorrespondenceListID">
    <vt:lpwstr>260499.000000000</vt:lpwstr>
  </property>
  <property fmtid="{D5CDD505-2E9C-101B-9397-08002B2CF9AE}" pid="4" name="CustomerCode">
    <vt:lpwstr>100721CS422523</vt:lpwstr>
  </property>
  <property fmtid="{D5CDD505-2E9C-101B-9397-08002B2CF9AE}" pid="5" name="CustomerID">
    <vt:lpwstr>422523.000000000</vt:lpwstr>
  </property>
  <property fmtid="{D5CDD505-2E9C-101B-9397-08002B2CF9AE}" pid="6" name="DeveloperVersionID">
    <vt:lpwstr>4608.00000000000</vt:lpwstr>
  </property>
  <property fmtid="{D5CDD505-2E9C-101B-9397-08002B2CF9AE}" pid="7" name="ExecutionStage">
    <vt:lpwstr>Auditing Done</vt:lpwstr>
  </property>
  <property fmtid="{D5CDD505-2E9C-101B-9397-08002B2CF9AE}" pid="8" name="ExperienceLevel">
    <vt:lpwstr>5.00000000000000</vt:lpwstr>
  </property>
  <property fmtid="{D5CDD505-2E9C-101B-9397-08002B2CF9AE}" pid="9" name="Format">
    <vt:lpwstr>Chronological</vt:lpwstr>
  </property>
  <property fmtid="{D5CDD505-2E9C-101B-9397-08002B2CF9AE}" pid="10" name="FunctionalArea">
    <vt:lpwstr>Sales / BD;</vt:lpwstr>
  </property>
  <property fmtid="{D5CDD505-2E9C-101B-9397-08002B2CF9AE}" pid="11" name="IsResBillingProfileCreated">
    <vt:lpwstr>Y</vt:lpwstr>
  </property>
  <property fmtid="{D5CDD505-2E9C-101B-9397-08002B2CF9AE}" pid="12" name="IsSoftCopy">
    <vt:lpwstr>Y</vt:lpwstr>
  </property>
  <property fmtid="{D5CDD505-2E9C-101B-9397-08002B2CF9AE}" pid="13" name="NormDays">
    <vt:lpwstr>8.00:00:00</vt:lpwstr>
  </property>
  <property fmtid="{D5CDD505-2E9C-101B-9397-08002B2CF9AE}" pid="14" name="OriginalDeveloperID">
    <vt:lpwstr>2b3dd064-2916-43aa-9bf0-86d3e1f9516a</vt:lpwstr>
  </property>
  <property fmtid="{D5CDD505-2E9C-101B-9397-08002B2CF9AE}" pid="15" name="OriginalDocumentVersionID">
    <vt:lpwstr>512.000000000000</vt:lpwstr>
  </property>
  <property fmtid="{D5CDD505-2E9C-101B-9397-08002B2CF9AE}" pid="16" name="QADateTime">
    <vt:lpwstr>2010-08-31T16:59:13Z</vt:lpwstr>
  </property>
  <property fmtid="{D5CDD505-2E9C-101B-9397-08002B2CF9AE}" pid="17" name="ResumeDevelopmentListID">
    <vt:lpwstr>87525.0000000000</vt:lpwstr>
  </property>
  <property fmtid="{D5CDD505-2E9C-101B-9397-08002B2CF9AE}" pid="18" name="Trans_Service_ID">
    <vt:lpwstr>1648556</vt:lpwstr>
  </property>
  <property fmtid="{D5CDD505-2E9C-101B-9397-08002B2CF9AE}" pid="19" name="TransactionCode">
    <vt:lpwstr>100809TS525079</vt:lpwstr>
  </property>
  <property fmtid="{D5CDD505-2E9C-101B-9397-08002B2CF9AE}" pid="20" name="TransactionID">
    <vt:lpwstr>525079.000000000</vt:lpwstr>
  </property>
  <property fmtid="{D5CDD505-2E9C-101B-9397-08002B2CF9AE}" pid="21" name="WorkflowExecutionID">
    <vt:lpwstr>72817.0000000000</vt:lpwstr>
  </property>
</Properties>
</file>